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4D1695">
        <w:rPr>
          <w:b/>
          <w:bCs/>
          <w:color w:val="auto"/>
          <w:szCs w:val="22"/>
        </w:rPr>
        <w:t xml:space="preserve">CONTRATO Nº </w:t>
      </w:r>
      <w:sdt>
        <w:sdtPr>
          <w:rPr>
            <w:b/>
            <w:bCs/>
            <w:color w:val="auto"/>
            <w:szCs w:val="22"/>
          </w:rPr>
          <w:id w:val="-1543894111"/>
          <w:placeholder>
            <w:docPart w:val="D1DB6219840744C9B7A5A07529337266"/>
          </w:placeholder>
        </w:sdtPr>
        <w:sdtEndPr/>
        <w:sdtContent>
          <w:r w:rsidR="004D1695" w:rsidRPr="004D1695">
            <w:rPr>
              <w:b/>
              <w:bCs/>
              <w:color w:val="auto"/>
              <w:szCs w:val="22"/>
            </w:rPr>
            <w:t>045</w:t>
          </w:r>
        </w:sdtContent>
      </w:sdt>
      <w:r w:rsidRPr="004D1695">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F512D" w:rsidRPr="004D1695">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47DCE">
            <w:rPr>
              <w:b/>
              <w:bCs/>
              <w:color w:val="auto"/>
              <w:szCs w:val="22"/>
            </w:rPr>
            <w:t>006/2021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8792F">
            <w:rPr>
              <w:b/>
              <w:bCs/>
              <w:color w:val="auto"/>
              <w:szCs w:val="22"/>
            </w:rPr>
            <w:t xml:space="preserve">AQUISIÇÃO DE </w:t>
          </w:r>
          <w:r w:rsidR="009F18F1">
            <w:rPr>
              <w:b/>
              <w:bCs/>
              <w:color w:val="auto"/>
              <w:szCs w:val="22"/>
            </w:rPr>
            <w:t>UTENSILIOS DE COZINHA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347DCE">
            <w:rPr>
              <w:b/>
              <w:bCs/>
              <w:color w:val="auto"/>
              <w:szCs w:val="22"/>
            </w:rPr>
            <w:t xml:space="preserve">BMG DISTRIBUIDORA LTDA </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647549426"/>
          <w:placeholder>
            <w:docPart w:val="48E21BF8E8AA474AA062099EF3013906"/>
          </w:placeholder>
        </w:sdtPr>
        <w:sdtEndPr/>
        <w:sdtContent>
          <w:r w:rsidR="00347DCE">
            <w:rPr>
              <w:b/>
              <w:bCs/>
              <w:color w:val="auto"/>
              <w:szCs w:val="22"/>
            </w:rPr>
            <w:t xml:space="preserve">BMG DISTRIBUIDORA LTDA </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347DCE">
            <w:rPr>
              <w:color w:val="auto"/>
              <w:szCs w:val="22"/>
            </w:rPr>
            <w:t>17.594.163/0001-42</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347DCE">
            <w:rPr>
              <w:color w:val="auto"/>
              <w:szCs w:val="22"/>
            </w:rPr>
            <w:t>Rua da Conceição, n° 42, Subsolo, Centro, Sumidouro</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347DCE">
            <w:rPr>
              <w:color w:val="auto"/>
              <w:szCs w:val="22"/>
            </w:rPr>
            <w:t>28637-000</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dtPr>
        <w:sdtEndPr/>
        <w:sdtContent>
          <w:r w:rsidR="00347DCE">
            <w:rPr>
              <w:color w:val="auto"/>
              <w:szCs w:val="22"/>
            </w:rPr>
            <w:t xml:space="preserve">PABLO GOMES DE CARVALHO </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347DCE">
            <w:rPr>
              <w:color w:val="auto"/>
              <w:szCs w:val="22"/>
            </w:rPr>
            <w:t>114.589.147-04</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347DCE">
            <w:rPr>
              <w:color w:val="auto"/>
              <w:szCs w:val="22"/>
            </w:rPr>
            <w:t>2073534914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974343853"/>
          <w:placeholder>
            <w:docPart w:val="5EC4A516148F45EAA2C4FC32B6E47F9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2038C2" w:rsidRPr="002038C2">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375896255"/>
          <w:placeholder>
            <w:docPart w:val="C310994C6B2E470298DF348773663A94"/>
          </w:placeholder>
        </w:sdtPr>
        <w:sdtEndPr>
          <w:rPr>
            <w:b/>
          </w:rPr>
        </w:sdtEndPr>
        <w:sdtContent>
          <w:r w:rsidR="00347DCE">
            <w:rPr>
              <w:bCs/>
              <w:color w:val="auto"/>
              <w:szCs w:val="22"/>
            </w:rPr>
            <w:t>006/2021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D8792F">
        <w:rPr>
          <w:color w:val="auto"/>
          <w:szCs w:val="22"/>
        </w:rPr>
        <w:t>005</w:t>
      </w:r>
      <w:r w:rsidR="009F18F1">
        <w:rPr>
          <w:color w:val="auto"/>
          <w:szCs w:val="22"/>
        </w:rPr>
        <w:t>8</w:t>
      </w:r>
      <w:r w:rsidR="00D8792F">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D8792F">
            <w:rPr>
              <w:color w:val="auto"/>
              <w:szCs w:val="22"/>
            </w:rPr>
            <w:t>06</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aquisição de </w:t>
      </w:r>
      <w:r w:rsidR="009F18F1" w:rsidRPr="009F18F1">
        <w:rPr>
          <w:color w:val="auto"/>
          <w:szCs w:val="22"/>
        </w:rPr>
        <w:t>aquisição de</w:t>
      </w:r>
      <w:proofErr w:type="gramStart"/>
      <w:r w:rsidR="009F18F1" w:rsidRPr="009F18F1">
        <w:rPr>
          <w:color w:val="auto"/>
          <w:szCs w:val="22"/>
        </w:rPr>
        <w:t xml:space="preserve">  </w:t>
      </w:r>
      <w:proofErr w:type="gramEnd"/>
      <w:r w:rsidR="009F18F1" w:rsidRPr="009F18F1">
        <w:rPr>
          <w:color w:val="auto"/>
          <w:szCs w:val="22"/>
        </w:rPr>
        <w:t>utensílios de cozinha, visando ao atendimento da Alimentação Escolar, na forma de grandes refeições (almoço e jantar) e pequenas refeições (desjejum e lanches) aos alunos da Rede Municipal de Ensino</w:t>
      </w:r>
      <w:r w:rsidR="00D8792F">
        <w:rPr>
          <w:color w:val="auto"/>
          <w:szCs w:val="22"/>
        </w:rPr>
        <w:t>, c</w:t>
      </w:r>
      <w:r w:rsidR="00D8792F" w:rsidRPr="00D8792F">
        <w:rPr>
          <w:color w:val="auto"/>
          <w:szCs w:val="22"/>
        </w:rPr>
        <w:t xml:space="preserve">onforme </w:t>
      </w:r>
      <w:proofErr w:type="gramStart"/>
      <w:r w:rsidR="00D8792F" w:rsidRPr="00D8792F">
        <w:rPr>
          <w:color w:val="auto"/>
          <w:szCs w:val="22"/>
        </w:rPr>
        <w:t>especificações</w:t>
      </w:r>
      <w:proofErr w:type="gramEnd"/>
      <w:r w:rsidR="00D8792F" w:rsidRPr="00D8792F">
        <w:rPr>
          <w:color w:val="auto"/>
          <w:szCs w:val="22"/>
        </w:rPr>
        <w:t xml:space="preserve"> no Anexo I – Termo de Referência, do presente Edital.</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002927984"/>
          <w:placeholder>
            <w:docPart w:val="F98A5D1AAD3D46CE85D05F4423DBA1D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2038C2" w:rsidRPr="002038C2">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938497572"/>
          <w:placeholder>
            <w:docPart w:val="7294BDDBC2C149A0806DD5F30972207C"/>
          </w:placeholder>
        </w:sdtPr>
        <w:sdtEndPr>
          <w:rPr>
            <w:b/>
          </w:rPr>
        </w:sdtEndPr>
        <w:sdtContent>
          <w:r w:rsidR="00347DCE">
            <w:rPr>
              <w:bCs/>
              <w:color w:val="auto"/>
              <w:szCs w:val="22"/>
            </w:rPr>
            <w:t>006/2021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347DCE">
            <w:rPr>
              <w:b/>
              <w:color w:val="auto"/>
              <w:szCs w:val="22"/>
            </w:rPr>
            <w:t>40.013,50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347DCE">
            <w:rPr>
              <w:b/>
              <w:color w:val="auto"/>
              <w:szCs w:val="22"/>
            </w:rPr>
            <w:t>Quarenta mil, treze reais e cinquenta centavos</w:t>
          </w:r>
        </w:sdtContent>
      </w:sdt>
      <w:r w:rsidR="00D8792F">
        <w:rPr>
          <w:b/>
          <w:color w:val="auto"/>
          <w:szCs w:val="22"/>
        </w:rPr>
        <w:t xml:space="preserve">), pelos itens </w:t>
      </w:r>
      <w:proofErr w:type="gramStart"/>
      <w:r w:rsidR="00347DCE">
        <w:rPr>
          <w:b/>
          <w:color w:val="auto"/>
          <w:szCs w:val="22"/>
        </w:rPr>
        <w:t>01,</w:t>
      </w:r>
      <w:proofErr w:type="gramEnd"/>
      <w:r w:rsidR="00347DCE">
        <w:rPr>
          <w:b/>
          <w:color w:val="auto"/>
          <w:szCs w:val="22"/>
        </w:rPr>
        <w:t>03,04,05,06,09,10,13,14,17,18,24,25,28 e 30</w:t>
      </w:r>
      <w:r w:rsidR="00D8792F">
        <w:rPr>
          <w:b/>
          <w:color w:val="auto"/>
          <w:szCs w:val="22"/>
        </w:rPr>
        <w:t>.</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D8792F" w:rsidRDefault="00D8792F" w:rsidP="00D8792F">
      <w:pPr>
        <w:pStyle w:val="Corpodetexto"/>
        <w:spacing w:line="200" w:lineRule="atLeast"/>
        <w:rPr>
          <w:bCs/>
          <w:color w:val="auto"/>
          <w:szCs w:val="22"/>
        </w:rPr>
      </w:pPr>
      <w:r w:rsidRPr="00D8792F">
        <w:rPr>
          <w:bCs/>
          <w:color w:val="auto"/>
          <w:szCs w:val="22"/>
        </w:rPr>
        <w:t>Os objetos serão recebidos pelo rito simples.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Pr>
          <w:b/>
          <w:bCs/>
          <w:color w:val="auto"/>
          <w:szCs w:val="22"/>
        </w:rPr>
        <w:t xml:space="preserve">Parágrafo Primeiro - </w:t>
      </w:r>
      <w:r w:rsidRPr="00D8792F">
        <w:rPr>
          <w:bCs/>
          <w:color w:val="auto"/>
          <w:szCs w:val="22"/>
        </w:rPr>
        <w:t>Após o fornecimento do objeto, os fiscais do contrato receberão provisoriamente os itens e emitirão o termo de recibo provisório à CONTRATADA.</w:t>
      </w:r>
    </w:p>
    <w:p w:rsidR="00D8792F" w:rsidRPr="00D8792F" w:rsidRDefault="00D8792F" w:rsidP="00D8792F">
      <w:pPr>
        <w:pStyle w:val="Corpodetexto"/>
        <w:spacing w:line="200" w:lineRule="atLeast"/>
        <w:rPr>
          <w:bCs/>
          <w:color w:val="auto"/>
          <w:szCs w:val="22"/>
        </w:rPr>
      </w:pPr>
      <w:r>
        <w:rPr>
          <w:b/>
          <w:bCs/>
          <w:color w:val="auto"/>
          <w:szCs w:val="22"/>
        </w:rPr>
        <w:t>Parágrafo Segundo -</w:t>
      </w:r>
      <w:r w:rsidRPr="00D8792F">
        <w:rPr>
          <w:bCs/>
          <w:color w:val="auto"/>
          <w:szCs w:val="22"/>
        </w:rPr>
        <w:t xml:space="preserve"> Os fiscais do contrato têm o prazo de até 05 (cinco) dias corridos para concluir o recebimento definitivo, reputando-se o recebimento tácito definitivo decorrido este prazo.</w:t>
      </w:r>
    </w:p>
    <w:p w:rsidR="00D8792F" w:rsidRPr="00D8792F" w:rsidRDefault="004D1695" w:rsidP="00D8792F">
      <w:pPr>
        <w:pStyle w:val="Corpodetexto"/>
        <w:spacing w:line="200" w:lineRule="atLeast"/>
        <w:rPr>
          <w:bCs/>
          <w:color w:val="auto"/>
          <w:szCs w:val="22"/>
        </w:rPr>
      </w:pPr>
      <w:r>
        <w:rPr>
          <w:b/>
          <w:bCs/>
          <w:color w:val="auto"/>
          <w:szCs w:val="22"/>
        </w:rPr>
        <w:t xml:space="preserve">Parágrafo </w:t>
      </w:r>
      <w:bookmarkStart w:id="5" w:name="_GoBack"/>
      <w:bookmarkEnd w:id="5"/>
      <w:r w:rsidR="00D8792F">
        <w:rPr>
          <w:b/>
          <w:bCs/>
          <w:color w:val="auto"/>
          <w:szCs w:val="22"/>
        </w:rPr>
        <w:t xml:space="preserve">Terceiro - </w:t>
      </w:r>
      <w:r w:rsidR="00D8792F" w:rsidRPr="00D8792F">
        <w:rPr>
          <w:bCs/>
          <w:color w:val="auto"/>
          <w:szCs w:val="22"/>
        </w:rPr>
        <w:t>Os fiscais do contrato poderão, por meio de decisão fundamentada, prorrogar uma única vez e por até 10 (dez) dias corridos o prazo para atestar o recebimento definitivo.</w:t>
      </w:r>
    </w:p>
    <w:p w:rsidR="00D8792F" w:rsidRDefault="00D8792F" w:rsidP="00D8792F">
      <w:pPr>
        <w:pStyle w:val="Corpodetexto"/>
        <w:spacing w:line="200" w:lineRule="atLeast"/>
        <w:rPr>
          <w:b/>
          <w:bCs/>
          <w:color w:val="auto"/>
          <w:szCs w:val="22"/>
        </w:rPr>
      </w:pPr>
      <w:r>
        <w:rPr>
          <w:b/>
          <w:bCs/>
          <w:color w:val="auto"/>
          <w:szCs w:val="22"/>
        </w:rPr>
        <w:lastRenderedPageBreak/>
        <w:t>Parágrafo Quarto -</w:t>
      </w:r>
      <w:r w:rsidRPr="00D8792F">
        <w:rPr>
          <w:bCs/>
          <w:color w:val="auto"/>
          <w:szCs w:val="22"/>
        </w:rPr>
        <w:t xml:space="preserve"> O objeto recebido provisoriamente poderá ser rejeitado, no todo ou em parte, quando não atender as especificações exigidas no instrumento convocatório e seus anexos.</w:t>
      </w:r>
      <w:r w:rsidRPr="00D8792F">
        <w:rPr>
          <w:b/>
          <w:bCs/>
          <w:color w:val="auto"/>
          <w:szCs w:val="22"/>
        </w:rPr>
        <w:t xml:space="preserve"> </w:t>
      </w:r>
    </w:p>
    <w:p w:rsidR="00D8792F" w:rsidRPr="00D8792F" w:rsidRDefault="00D8792F" w:rsidP="00D8792F">
      <w:pPr>
        <w:pStyle w:val="Corpodetexto"/>
        <w:spacing w:line="200" w:lineRule="atLeast"/>
        <w:rPr>
          <w:bCs/>
          <w:color w:val="auto"/>
          <w:szCs w:val="22"/>
        </w:rPr>
      </w:pPr>
      <w:r>
        <w:rPr>
          <w:b/>
          <w:bCs/>
          <w:color w:val="auto"/>
          <w:szCs w:val="22"/>
        </w:rPr>
        <w:t>Parágrafo</w:t>
      </w:r>
      <w:r w:rsidRPr="00D8792F">
        <w:rPr>
          <w:bCs/>
          <w:color w:val="auto"/>
          <w:szCs w:val="22"/>
        </w:rPr>
        <w:t xml:space="preserve"> </w:t>
      </w:r>
      <w:r>
        <w:rPr>
          <w:b/>
          <w:bCs/>
          <w:color w:val="auto"/>
          <w:szCs w:val="22"/>
        </w:rPr>
        <w:t xml:space="preserve">Quinto - </w:t>
      </w:r>
      <w:r w:rsidRPr="00D8792F">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D8792F" w:rsidRPr="00D8792F" w:rsidRDefault="00D8792F" w:rsidP="00D8792F">
      <w:pPr>
        <w:pStyle w:val="Corpodetexto"/>
        <w:spacing w:line="200" w:lineRule="atLeast"/>
        <w:rPr>
          <w:bCs/>
          <w:color w:val="auto"/>
          <w:szCs w:val="22"/>
        </w:rPr>
      </w:pPr>
      <w:r>
        <w:rPr>
          <w:b/>
          <w:bCs/>
          <w:color w:val="auto"/>
          <w:szCs w:val="22"/>
        </w:rPr>
        <w:t>Parágrafo Sexto -</w:t>
      </w:r>
      <w:r w:rsidRPr="00D8792F">
        <w:rPr>
          <w:bCs/>
          <w:color w:val="auto"/>
          <w:szCs w:val="22"/>
        </w:rPr>
        <w:t xml:space="preserve"> Os fiscais do contrato juntarão o registro próprio, nota fiscal ou fatura atestada por dois servidores para atestar o recebimento definitivo.</w:t>
      </w:r>
    </w:p>
    <w:p w:rsidR="00D8792F" w:rsidRPr="00D8792F" w:rsidRDefault="00D8792F" w:rsidP="00D8792F">
      <w:pPr>
        <w:pStyle w:val="Corpodetexto"/>
        <w:spacing w:line="200" w:lineRule="atLeast"/>
        <w:rPr>
          <w:bCs/>
          <w:color w:val="auto"/>
          <w:szCs w:val="22"/>
        </w:rPr>
      </w:pPr>
      <w:r>
        <w:rPr>
          <w:b/>
          <w:bCs/>
          <w:color w:val="auto"/>
          <w:szCs w:val="22"/>
        </w:rPr>
        <w:t>Parágrafo Sétimo -</w:t>
      </w:r>
      <w:r w:rsidRPr="00D8792F">
        <w:rPr>
          <w:bCs/>
          <w:color w:val="auto"/>
          <w:szCs w:val="22"/>
        </w:rPr>
        <w:t xml:space="preserve"> Na hipótese de decorrido o prazo para o recebimento definitivo, a CONTRATADA poderá juntar cópia do termo de recibo no processo de pagamento para fazer prova de seu adimplemento.</w:t>
      </w:r>
    </w:p>
    <w:p w:rsidR="006F245A" w:rsidRDefault="00D8792F" w:rsidP="00D8792F">
      <w:pPr>
        <w:pStyle w:val="Corpodetexto"/>
        <w:spacing w:line="200" w:lineRule="atLeast"/>
        <w:rPr>
          <w:bCs/>
          <w:color w:val="auto"/>
          <w:szCs w:val="22"/>
        </w:rPr>
      </w:pPr>
      <w:r>
        <w:rPr>
          <w:b/>
          <w:bCs/>
          <w:color w:val="auto"/>
          <w:szCs w:val="22"/>
        </w:rPr>
        <w:t>Parágrafo</w:t>
      </w:r>
      <w:proofErr w:type="gramStart"/>
      <w:r>
        <w:rPr>
          <w:b/>
          <w:bCs/>
          <w:color w:val="auto"/>
          <w:szCs w:val="22"/>
        </w:rPr>
        <w:t xml:space="preserve">  </w:t>
      </w:r>
      <w:proofErr w:type="gramEnd"/>
      <w:r>
        <w:rPr>
          <w:b/>
          <w:bCs/>
          <w:color w:val="auto"/>
          <w:szCs w:val="22"/>
        </w:rPr>
        <w:t xml:space="preserve">oitavo - </w:t>
      </w:r>
      <w:r w:rsidRPr="00D8792F">
        <w:rPr>
          <w:bCs/>
          <w:color w:val="auto"/>
          <w:szCs w:val="22"/>
        </w:rPr>
        <w:t>O recebimento provisório ou definitivo não exclui a responsabilidade civil nem ético-profissional pela perfeita execução do contrato, dentro dos limites estabelecidos pela lei ou pelo contrato.</w:t>
      </w:r>
    </w:p>
    <w:p w:rsidR="00D8792F" w:rsidRDefault="00D8792F" w:rsidP="00D8792F">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D8792F" w:rsidRDefault="009F18F1" w:rsidP="00D8792F">
      <w:pPr>
        <w:pStyle w:val="Corpodetexto"/>
        <w:spacing w:line="200" w:lineRule="atLeast"/>
        <w:rPr>
          <w:bCs/>
          <w:color w:val="auto"/>
          <w:szCs w:val="22"/>
        </w:rPr>
      </w:pPr>
      <w:r w:rsidRPr="009F18F1">
        <w:rPr>
          <w:bCs/>
          <w:color w:val="auto"/>
          <w:szCs w:val="22"/>
        </w:rPr>
        <w:t>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9F18F1" w:rsidRPr="00D8792F" w:rsidRDefault="009F18F1"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Pr>
          <w:b/>
          <w:bCs/>
          <w:color w:val="auto"/>
          <w:szCs w:val="22"/>
        </w:rPr>
        <w:t xml:space="preserve">Parágrafo Primeiro - </w:t>
      </w:r>
      <w:r w:rsidR="009F18F1" w:rsidRPr="009F18F1">
        <w:rPr>
          <w:bCs/>
          <w:color w:val="auto"/>
          <w:szCs w:val="22"/>
        </w:rPr>
        <w:t>A assinatura das partes poderá ser substituída por outro meio idôneo de prova que demonstre o efetivo recebimento da ordem de execução</w:t>
      </w:r>
    </w:p>
    <w:p w:rsidR="009F18F1" w:rsidRDefault="00D8792F" w:rsidP="00D8792F">
      <w:pPr>
        <w:pStyle w:val="Corpodetexto"/>
        <w:spacing w:line="200" w:lineRule="atLeast"/>
        <w:rPr>
          <w:bCs/>
          <w:color w:val="auto"/>
          <w:szCs w:val="22"/>
        </w:rPr>
      </w:pPr>
      <w:r>
        <w:rPr>
          <w:b/>
          <w:bCs/>
          <w:color w:val="auto"/>
          <w:szCs w:val="22"/>
        </w:rPr>
        <w:t>Parágrafo Segundo -</w:t>
      </w:r>
      <w:r w:rsidRPr="00D8792F">
        <w:rPr>
          <w:bCs/>
          <w:color w:val="auto"/>
          <w:szCs w:val="22"/>
        </w:rPr>
        <w:t xml:space="preserve"> </w:t>
      </w:r>
      <w:r w:rsidR="009F18F1" w:rsidRPr="009F18F1">
        <w:rPr>
          <w:bCs/>
          <w:color w:val="auto"/>
          <w:szCs w:val="22"/>
        </w:rPr>
        <w:t>A ordem de execução será preferencialmente enviada por meio eletrônico em endereço informado pela CONTRATADA na assinatura do contrato.</w:t>
      </w:r>
    </w:p>
    <w:p w:rsidR="009F18F1" w:rsidRDefault="00D8792F" w:rsidP="00D8792F">
      <w:pPr>
        <w:pStyle w:val="Corpodetexto"/>
        <w:spacing w:line="200" w:lineRule="atLeast"/>
        <w:rPr>
          <w:bCs/>
          <w:color w:val="auto"/>
          <w:szCs w:val="22"/>
        </w:rPr>
      </w:pPr>
      <w:r>
        <w:rPr>
          <w:b/>
          <w:bCs/>
          <w:color w:val="auto"/>
          <w:szCs w:val="22"/>
        </w:rPr>
        <w:t>Parágrafo Terceiro-</w:t>
      </w:r>
      <w:r w:rsidRPr="00D8792F">
        <w:rPr>
          <w:bCs/>
          <w:color w:val="auto"/>
          <w:szCs w:val="22"/>
        </w:rPr>
        <w:t xml:space="preserve"> </w:t>
      </w:r>
      <w:r w:rsidR="009F18F1" w:rsidRPr="009F18F1">
        <w:rPr>
          <w:bCs/>
          <w:color w:val="auto"/>
          <w:szCs w:val="22"/>
        </w:rPr>
        <w:t>A CONTRATADA terá o prazo de 05 dias corridos, contados da data de recebimento da ordem de execução, para concluir o fornecimento integral dos objetos requisitados.</w:t>
      </w:r>
    </w:p>
    <w:p w:rsidR="009F18F1" w:rsidRDefault="00D8792F" w:rsidP="00D8792F">
      <w:pPr>
        <w:pStyle w:val="Corpodetexto"/>
        <w:spacing w:line="200" w:lineRule="atLeast"/>
        <w:rPr>
          <w:bCs/>
          <w:color w:val="auto"/>
          <w:szCs w:val="22"/>
        </w:rPr>
      </w:pPr>
      <w:r>
        <w:rPr>
          <w:b/>
          <w:bCs/>
          <w:color w:val="auto"/>
          <w:szCs w:val="22"/>
        </w:rPr>
        <w:t>Parágrafo</w:t>
      </w:r>
      <w:proofErr w:type="gramStart"/>
      <w:r w:rsidRPr="00D8792F">
        <w:rPr>
          <w:bCs/>
          <w:color w:val="auto"/>
          <w:szCs w:val="22"/>
        </w:rPr>
        <w:t xml:space="preserve"> </w:t>
      </w:r>
      <w:r w:rsidRPr="00D8792F">
        <w:rPr>
          <w:b/>
          <w:bCs/>
          <w:color w:val="auto"/>
          <w:szCs w:val="22"/>
        </w:rPr>
        <w:t xml:space="preserve"> </w:t>
      </w:r>
      <w:proofErr w:type="gramEnd"/>
      <w:r w:rsidRPr="00D8792F">
        <w:rPr>
          <w:b/>
          <w:bCs/>
          <w:color w:val="auto"/>
          <w:szCs w:val="22"/>
        </w:rPr>
        <w:t xml:space="preserve">Quarto - </w:t>
      </w:r>
      <w:r w:rsidR="009F18F1" w:rsidRPr="009F18F1">
        <w:rPr>
          <w:bCs/>
          <w:color w:val="auto"/>
          <w:szCs w:val="22"/>
        </w:rPr>
        <w:t>A CONTRATADA terá o prazo de 02 (dois) dias úteis para acusar o recebimento da ordem de execução, caso contrário, a contagem iniciará automaticamente.</w:t>
      </w:r>
    </w:p>
    <w:p w:rsidR="009F18F1" w:rsidRDefault="00D8792F" w:rsidP="00D8792F">
      <w:pPr>
        <w:pStyle w:val="Corpodetexto"/>
        <w:spacing w:line="200" w:lineRule="atLeast"/>
        <w:rPr>
          <w:bCs/>
          <w:color w:val="auto"/>
          <w:szCs w:val="22"/>
        </w:rPr>
      </w:pPr>
      <w:proofErr w:type="gramStart"/>
      <w:r>
        <w:rPr>
          <w:b/>
          <w:bCs/>
          <w:color w:val="auto"/>
          <w:szCs w:val="22"/>
        </w:rPr>
        <w:t>Parágrafo Quinto -</w:t>
      </w:r>
      <w:r w:rsidR="009F18F1" w:rsidRPr="009F18F1">
        <w:t xml:space="preserve"> </w:t>
      </w:r>
      <w:r w:rsidR="009F18F1" w:rsidRPr="009F18F1">
        <w:rPr>
          <w:bCs/>
          <w:color w:val="auto"/>
          <w:szCs w:val="22"/>
        </w:rPr>
        <w:t>CONTRATADA</w:t>
      </w:r>
      <w:proofErr w:type="gramEnd"/>
      <w:r w:rsidR="009F18F1" w:rsidRPr="009F18F1">
        <w:rPr>
          <w:bCs/>
          <w:color w:val="auto"/>
          <w:szCs w:val="22"/>
        </w:rPr>
        <w:t xml:space="preserve"> fornecerá os objetos diretamente no depósito da Secretaria Municipal de Educação, situado na Avenida Walter Vendas Rodrigues, s/nº- Campo Belo, Bom Jardim/RJ, no horário compreendido entre 9h às 11:30h e 13h às 16h, e será recebido pela fiscalização ou por pessoa do CONTRATANTE autorizada para tal.</w:t>
      </w:r>
    </w:p>
    <w:p w:rsidR="00D8792F" w:rsidRDefault="00D8792F" w:rsidP="009F18F1">
      <w:pPr>
        <w:pStyle w:val="Corpodetexto"/>
        <w:spacing w:line="200" w:lineRule="atLeast"/>
        <w:rPr>
          <w:bCs/>
          <w:color w:val="auto"/>
          <w:szCs w:val="22"/>
        </w:rPr>
      </w:pPr>
      <w:r>
        <w:rPr>
          <w:b/>
          <w:bCs/>
          <w:color w:val="auto"/>
          <w:szCs w:val="22"/>
        </w:rPr>
        <w:t>Parágrafo</w:t>
      </w:r>
      <w:r w:rsidRPr="00D8792F">
        <w:rPr>
          <w:bCs/>
          <w:color w:val="auto"/>
          <w:szCs w:val="22"/>
        </w:rPr>
        <w:t xml:space="preserve"> </w:t>
      </w:r>
      <w:r>
        <w:rPr>
          <w:b/>
          <w:bCs/>
          <w:color w:val="auto"/>
          <w:szCs w:val="22"/>
        </w:rPr>
        <w:t xml:space="preserve">Sexto - </w:t>
      </w:r>
      <w:r w:rsidR="009F18F1" w:rsidRPr="009F18F1">
        <w:rPr>
          <w:bCs/>
          <w:color w:val="auto"/>
          <w:szCs w:val="22"/>
        </w:rPr>
        <w:t xml:space="preserve">O prazo para conclusão do fornecimento dos objetos requisitados poderá ser prorrogado, mantidas as demais condições da contratação decorrente desta licitação e assegurada </w:t>
      </w:r>
      <w:proofErr w:type="gramStart"/>
      <w:r w:rsidR="009F18F1" w:rsidRPr="009F18F1">
        <w:rPr>
          <w:bCs/>
          <w:color w:val="auto"/>
          <w:szCs w:val="22"/>
        </w:rPr>
        <w:t>a</w:t>
      </w:r>
      <w:proofErr w:type="gramEnd"/>
      <w:r w:rsidR="009F18F1" w:rsidRPr="009F18F1">
        <w:rPr>
          <w:bCs/>
          <w:color w:val="auto"/>
          <w:szCs w:val="22"/>
        </w:rPr>
        <w:t xml:space="preserve"> manutenção do seu equilíbrio econômico-financeiro, desde que ocorra algum dos motivos elencados no §1º do art. 57 da Lei Federal nº 8.666/93.</w:t>
      </w:r>
    </w:p>
    <w:p w:rsidR="00D8792F" w:rsidRDefault="00D8792F" w:rsidP="00D8792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9F18F1" w:rsidRDefault="00E46B07" w:rsidP="009F18F1">
      <w:pPr>
        <w:jc w:val="both"/>
        <w:rPr>
          <w:color w:val="auto"/>
          <w:szCs w:val="22"/>
        </w:rPr>
      </w:pPr>
      <w:r w:rsidRPr="00280327">
        <w:rPr>
          <w:b/>
          <w:bCs/>
          <w:color w:val="auto"/>
          <w:szCs w:val="22"/>
        </w:rPr>
        <w:t xml:space="preserve">Parágrafo Primeiro - </w:t>
      </w:r>
      <w:r w:rsidR="009F18F1" w:rsidRPr="009F18F1">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9F18F1">
      <w:pPr>
        <w:jc w:val="both"/>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9F18F1" w:rsidRPr="009F18F1">
        <w:rPr>
          <w:color w:val="auto"/>
          <w:szCs w:val="22"/>
        </w:rPr>
        <w:t>O pagamento será feito em depósito em conta corrente informada pela CONTRATADA, em parcela única,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9F18F1" w:rsidRPr="00347DCE" w:rsidRDefault="00DB7A0B" w:rsidP="00D8792F">
      <w:pPr>
        <w:pStyle w:val="Corpodetexto"/>
        <w:spacing w:line="200" w:lineRule="atLeast"/>
        <w:rPr>
          <w:color w:val="000000" w:themeColor="text1"/>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000000" w:themeColor="text1"/>
            <w:szCs w:val="22"/>
          </w:rPr>
          <w:id w:val="623573097"/>
          <w:placeholder>
            <w:docPart w:val="E9EDE92627E940B3845190A1A6567F76"/>
          </w:placeholder>
        </w:sdtPr>
        <w:sdtEndPr/>
        <w:sdtContent>
          <w:r w:rsidR="009F18F1" w:rsidRPr="00347DCE">
            <w:rPr>
              <w:color w:val="000000" w:themeColor="text1"/>
              <w:szCs w:val="22"/>
            </w:rPr>
            <w:t>07001236100542.062</w:t>
          </w:r>
        </w:sdtContent>
      </w:sdt>
      <w:r w:rsidRPr="00347DCE">
        <w:rPr>
          <w:color w:val="000000" w:themeColor="text1"/>
          <w:szCs w:val="22"/>
        </w:rPr>
        <w:t>, N</w:t>
      </w:r>
      <w:r w:rsidR="00FA0A6D" w:rsidRPr="00347DCE">
        <w:rPr>
          <w:color w:val="000000" w:themeColor="text1"/>
          <w:szCs w:val="22"/>
        </w:rPr>
        <w:t>atureza da Despesa nº</w:t>
      </w:r>
      <w:r w:rsidRPr="00347DCE">
        <w:rPr>
          <w:color w:val="000000" w:themeColor="text1"/>
          <w:szCs w:val="22"/>
        </w:rPr>
        <w:t>:</w:t>
      </w:r>
      <w:r w:rsidR="00FA0A6D" w:rsidRPr="00347DCE">
        <w:rPr>
          <w:color w:val="000000" w:themeColor="text1"/>
          <w:szCs w:val="22"/>
        </w:rPr>
        <w:t xml:space="preserve"> </w:t>
      </w:r>
      <w:r w:rsidR="009F18F1" w:rsidRPr="00347DCE">
        <w:rPr>
          <w:color w:val="000000" w:themeColor="text1"/>
          <w:szCs w:val="22"/>
        </w:rPr>
        <w:t xml:space="preserve">3390.30.00, </w:t>
      </w:r>
      <w:r w:rsidRPr="00347DCE">
        <w:rPr>
          <w:color w:val="000000" w:themeColor="text1"/>
          <w:szCs w:val="22"/>
        </w:rPr>
        <w:t>Conta</w:t>
      </w:r>
      <w:r w:rsidR="0067049B" w:rsidRPr="00347DCE">
        <w:rPr>
          <w:color w:val="000000" w:themeColor="text1"/>
          <w:szCs w:val="22"/>
        </w:rPr>
        <w:t>s</w:t>
      </w:r>
      <w:r w:rsidRPr="00347DCE">
        <w:rPr>
          <w:color w:val="000000" w:themeColor="text1"/>
          <w:szCs w:val="22"/>
        </w:rPr>
        <w:t xml:space="preserve"> </w:t>
      </w:r>
      <w:r w:rsidR="00FA0A6D" w:rsidRPr="00347DCE">
        <w:rPr>
          <w:color w:val="000000" w:themeColor="text1"/>
          <w:szCs w:val="22"/>
        </w:rPr>
        <w:t xml:space="preserve">nº </w:t>
      </w:r>
      <w:sdt>
        <w:sdtPr>
          <w:rPr>
            <w:color w:val="000000" w:themeColor="text1"/>
            <w:szCs w:val="22"/>
          </w:rPr>
          <w:id w:val="197748014"/>
          <w:placeholder>
            <w:docPart w:val="8A4E6704ABF34F81A0BBD4DD012E187C"/>
          </w:placeholder>
        </w:sdtPr>
        <w:sdtEndPr/>
        <w:sdtContent>
          <w:r w:rsidR="00530CEC" w:rsidRPr="00347DCE">
            <w:rPr>
              <w:color w:val="000000" w:themeColor="text1"/>
              <w:szCs w:val="22"/>
            </w:rPr>
            <w:t>3</w:t>
          </w:r>
          <w:r w:rsidR="009F18F1" w:rsidRPr="00347DCE">
            <w:rPr>
              <w:color w:val="000000" w:themeColor="text1"/>
              <w:szCs w:val="22"/>
            </w:rPr>
            <w:t>81</w:t>
          </w:r>
          <w:r w:rsidR="0067049B" w:rsidRPr="00347DCE">
            <w:rPr>
              <w:color w:val="000000" w:themeColor="text1"/>
              <w:szCs w:val="22"/>
            </w:rPr>
            <w:t xml:space="preserve"> e </w:t>
          </w:r>
          <w:proofErr w:type="gramStart"/>
          <w:r w:rsidR="0067049B" w:rsidRPr="00347DCE">
            <w:rPr>
              <w:color w:val="000000" w:themeColor="text1"/>
              <w:szCs w:val="22"/>
            </w:rPr>
            <w:t>383</w:t>
          </w:r>
          <w:r w:rsidR="009F18F1" w:rsidRPr="00347DCE">
            <w:rPr>
              <w:color w:val="000000" w:themeColor="text1"/>
              <w:szCs w:val="22"/>
            </w:rPr>
            <w:t>.</w:t>
          </w:r>
          <w:proofErr w:type="gramEnd"/>
        </w:sdtContent>
      </w:sdt>
    </w:p>
    <w:p w:rsidR="00D8792F" w:rsidRPr="009F18F1" w:rsidRDefault="00DB7A0B" w:rsidP="00D8792F">
      <w:pPr>
        <w:pStyle w:val="Corpodetexto"/>
        <w:spacing w:line="200" w:lineRule="atLeast"/>
        <w:rPr>
          <w:color w:val="FF0000"/>
          <w:szCs w:val="22"/>
        </w:rPr>
      </w:pPr>
      <w:r w:rsidRPr="00280327">
        <w:rPr>
          <w:b/>
          <w:bCs/>
          <w:color w:val="auto"/>
          <w:szCs w:val="22"/>
        </w:rPr>
        <w:lastRenderedPageBreak/>
        <w:t xml:space="preserve">CLÁUSULA </w:t>
      </w:r>
      <w:r w:rsidR="00EF767F">
        <w:rPr>
          <w:b/>
          <w:bCs/>
          <w:color w:val="auto"/>
          <w:szCs w:val="22"/>
        </w:rPr>
        <w:t>SEXTA</w:t>
      </w:r>
      <w:r w:rsidRPr="00280327">
        <w:rPr>
          <w:b/>
          <w:bCs/>
          <w:color w:val="auto"/>
          <w:szCs w:val="22"/>
        </w:rPr>
        <w:t xml:space="preserve"> – </w:t>
      </w:r>
      <w:r w:rsidR="00D8792F" w:rsidRPr="00D8792F">
        <w:rPr>
          <w:b/>
          <w:bCs/>
          <w:color w:val="auto"/>
          <w:szCs w:val="22"/>
        </w:rPr>
        <w:t>CRITÉRIO DE REAJUSTE</w:t>
      </w:r>
    </w:p>
    <w:p w:rsidR="00D8792F" w:rsidRPr="00D8792F" w:rsidRDefault="00D8792F" w:rsidP="00D8792F">
      <w:pPr>
        <w:pStyle w:val="Corpodetexto"/>
        <w:spacing w:line="200" w:lineRule="atLeast"/>
        <w:rPr>
          <w:bCs/>
          <w:color w:val="auto"/>
          <w:szCs w:val="22"/>
        </w:rPr>
      </w:pPr>
      <w:r w:rsidRPr="00D8792F">
        <w:rPr>
          <w:bCs/>
          <w:color w:val="auto"/>
          <w:szCs w:val="22"/>
        </w:rPr>
        <w:t>Os preços são fixos e irreajustáveis no prazo de um ano contado da data limite para a apresentação das propostas.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Primeiro -</w:t>
      </w:r>
      <w:r w:rsidRPr="00D8792F">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Segundo - </w:t>
      </w:r>
      <w:r w:rsidRPr="00D8792F">
        <w:rPr>
          <w:bCs/>
          <w:color w:val="auto"/>
          <w:szCs w:val="22"/>
        </w:rPr>
        <w:t>Nos reajustes subsequentes ao primeiro, o interregno mínimo de um ano será contado a partir dos efeitos financeiros do último reajuste.</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Terceiro -</w:t>
      </w:r>
      <w:r w:rsidRPr="00D8792F">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D8792F">
        <w:rPr>
          <w:bCs/>
          <w:color w:val="auto"/>
          <w:szCs w:val="22"/>
        </w:rPr>
        <w:t>divulgado</w:t>
      </w:r>
      <w:proofErr w:type="gramEnd"/>
      <w:r w:rsidRPr="00D8792F">
        <w:rPr>
          <w:bCs/>
          <w:color w:val="auto"/>
          <w:szCs w:val="22"/>
        </w:rPr>
        <w:t xml:space="preserve"> o índice definitivo.</w:t>
      </w:r>
    </w:p>
    <w:p w:rsidR="00D8792F" w:rsidRPr="00D8792F" w:rsidRDefault="00D8792F" w:rsidP="00D8792F">
      <w:pPr>
        <w:pStyle w:val="Corpodetexto"/>
        <w:spacing w:line="200" w:lineRule="atLeast"/>
        <w:rPr>
          <w:bCs/>
          <w:color w:val="auto"/>
          <w:szCs w:val="22"/>
        </w:rPr>
      </w:pPr>
      <w:r w:rsidRPr="00280327">
        <w:rPr>
          <w:b/>
          <w:color w:val="auto"/>
          <w:szCs w:val="22"/>
        </w:rPr>
        <w:t xml:space="preserve">Parágrafo </w:t>
      </w:r>
      <w:r>
        <w:rPr>
          <w:b/>
          <w:color w:val="auto"/>
          <w:szCs w:val="22"/>
        </w:rPr>
        <w:t xml:space="preserve">Quarto - </w:t>
      </w:r>
      <w:r w:rsidRPr="00D8792F">
        <w:rPr>
          <w:bCs/>
          <w:color w:val="auto"/>
          <w:szCs w:val="22"/>
        </w:rPr>
        <w:t xml:space="preserve">A CONTRATADA é obrigada a apresentar memória de cálculo referente ao reajustamento de preços do valor remanescente, sempre que este ocorrer. </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Quinto -</w:t>
      </w:r>
      <w:r w:rsidRPr="00D8792F">
        <w:rPr>
          <w:bCs/>
          <w:color w:val="auto"/>
          <w:szCs w:val="22"/>
        </w:rPr>
        <w:t xml:space="preserve"> Nas aferições finais, o índice utilizado para reajuste será, obrigatoriamente, o definitivo.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Sexto - </w:t>
      </w:r>
      <w:r w:rsidRPr="00D8792F">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Sétimo - </w:t>
      </w:r>
      <w:r w:rsidRPr="00D8792F">
        <w:rPr>
          <w:bCs/>
          <w:color w:val="auto"/>
          <w:szCs w:val="22"/>
        </w:rPr>
        <w:t>Na ausência de previsão legal quanto ao índice substituto, as partes elegerão novo índice oficial, para reajustamento do preço do valor remanescente, por meio de termo aditivo.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Oitavo -</w:t>
      </w:r>
      <w:r w:rsidRPr="00D8792F">
        <w:rPr>
          <w:bCs/>
          <w:color w:val="auto"/>
          <w:szCs w:val="22"/>
        </w:rPr>
        <w:t xml:space="preserve"> O reajuste será realizado por apostilamento.</w:t>
      </w:r>
    </w:p>
    <w:p w:rsidR="00FF0F74" w:rsidRPr="00280327" w:rsidRDefault="00FF0F74" w:rsidP="00D8792F">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Default="0047789F" w:rsidP="00DB7A0B">
      <w:pPr>
        <w:widowControl w:val="0"/>
        <w:spacing w:line="200" w:lineRule="atLeast"/>
        <w:jc w:val="both"/>
        <w:textAlignment w:val="baseline"/>
        <w:rPr>
          <w:color w:val="auto"/>
          <w:szCs w:val="22"/>
        </w:rPr>
      </w:pPr>
      <w:r w:rsidRPr="0047789F">
        <w:rPr>
          <w:color w:val="auto"/>
          <w:szCs w:val="22"/>
        </w:rPr>
        <w:t>O gestor do contrato é a Secretaria Municipal de Educação, representado pelo</w:t>
      </w:r>
      <w:proofErr w:type="gramStart"/>
      <w:r w:rsidRPr="0047789F">
        <w:rPr>
          <w:color w:val="auto"/>
          <w:szCs w:val="22"/>
        </w:rPr>
        <w:t xml:space="preserve"> </w:t>
      </w:r>
      <w:r w:rsidR="00530CEC" w:rsidRPr="00530CEC">
        <w:rPr>
          <w:color w:val="auto"/>
          <w:szCs w:val="22"/>
        </w:rPr>
        <w:t xml:space="preserve"> </w:t>
      </w:r>
      <w:proofErr w:type="gramEnd"/>
      <w:r w:rsidR="00530CEC" w:rsidRPr="00530CEC">
        <w:rPr>
          <w:color w:val="auto"/>
          <w:szCs w:val="22"/>
        </w:rPr>
        <w:t xml:space="preserve">Sr. Jonas Edinaldo Silva, Secretário Municipal de Educação, Matrícula </w:t>
      </w:r>
      <w:r w:rsidR="00347DCE">
        <w:rPr>
          <w:color w:val="auto"/>
          <w:szCs w:val="22"/>
        </w:rPr>
        <w:t>10/0958</w:t>
      </w:r>
      <w:r w:rsidR="00530CEC" w:rsidRPr="00530CEC">
        <w:rPr>
          <w:color w:val="auto"/>
          <w:szCs w:val="22"/>
        </w:rPr>
        <w:t xml:space="preserve"> SME.</w:t>
      </w:r>
    </w:p>
    <w:p w:rsidR="00530CEC" w:rsidRPr="00280327" w:rsidRDefault="00530CEC" w:rsidP="00DB7A0B">
      <w:pPr>
        <w:widowControl w:val="0"/>
        <w:spacing w:line="200" w:lineRule="atLeast"/>
        <w:jc w:val="both"/>
        <w:textAlignment w:val="baseline"/>
        <w:rPr>
          <w:color w:val="auto"/>
          <w:szCs w:val="22"/>
        </w:rPr>
      </w:pPr>
    </w:p>
    <w:p w:rsidR="00DB7A0B" w:rsidRPr="00280327" w:rsidRDefault="00FC5D78" w:rsidP="0047789F">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9F18F1" w:rsidP="0047789F">
      <w:pPr>
        <w:pStyle w:val="Contrato-Corpo"/>
        <w:rPr>
          <w:color w:val="auto"/>
        </w:rPr>
      </w:pPr>
      <w:r>
        <w:rPr>
          <w:color w:val="auto"/>
        </w:rPr>
        <w:t>1.</w:t>
      </w:r>
      <w:r w:rsidR="00897BA8" w:rsidRPr="00280327">
        <w:rPr>
          <w:color w:val="auto"/>
        </w:rPr>
        <w:t xml:space="preserve"> Emitir a ordem de execução.</w:t>
      </w:r>
    </w:p>
    <w:p w:rsidR="00897BA8" w:rsidRPr="00280327" w:rsidRDefault="009F18F1" w:rsidP="0047789F">
      <w:pPr>
        <w:pStyle w:val="Contrato-Corpo"/>
        <w:rPr>
          <w:color w:val="auto"/>
        </w:rPr>
      </w:pPr>
      <w:r>
        <w:rPr>
          <w:color w:val="auto"/>
        </w:rPr>
        <w:t>2.</w:t>
      </w:r>
      <w:r w:rsidR="00897BA8" w:rsidRPr="00280327">
        <w:rPr>
          <w:color w:val="auto"/>
        </w:rPr>
        <w:t xml:space="preserve"> </w:t>
      </w:r>
      <w:r w:rsidR="0047789F" w:rsidRPr="0047789F">
        <w:rPr>
          <w:color w:val="auto"/>
        </w:rPr>
        <w:t>Solicitar aos fiscais do contrato que iniciem os procedimentos de acompanhamento e fiscalização.</w:t>
      </w:r>
    </w:p>
    <w:p w:rsidR="00897BA8" w:rsidRPr="00280327" w:rsidRDefault="009F18F1" w:rsidP="0047789F">
      <w:pPr>
        <w:pStyle w:val="Contrato-Corpo"/>
        <w:rPr>
          <w:color w:val="auto"/>
        </w:rPr>
      </w:pPr>
      <w:r>
        <w:rPr>
          <w:color w:val="auto"/>
        </w:rPr>
        <w:t>3.</w:t>
      </w:r>
      <w:r w:rsidR="00897BA8" w:rsidRPr="00280327">
        <w:rPr>
          <w:color w:val="auto"/>
        </w:rPr>
        <w:t xml:space="preserve"> </w:t>
      </w:r>
      <w:r w:rsidR="0047789F" w:rsidRPr="0047789F">
        <w:rPr>
          <w:color w:val="auto"/>
        </w:rPr>
        <w:t>Encaminhar comunicações à CONTRATADA ou fornecer meios para que a fiscalização comunique-se com a CONTRATADA.</w:t>
      </w:r>
    </w:p>
    <w:p w:rsidR="0047789F" w:rsidRPr="0047789F" w:rsidRDefault="009F18F1" w:rsidP="009F18F1">
      <w:pPr>
        <w:pStyle w:val="Contrato-Corpo"/>
        <w:rPr>
          <w:bCs w:val="0"/>
          <w:color w:val="auto"/>
        </w:rPr>
      </w:pPr>
      <w:proofErr w:type="gramStart"/>
      <w:r>
        <w:rPr>
          <w:color w:val="auto"/>
        </w:rPr>
        <w:t>4.</w:t>
      </w:r>
      <w:proofErr w:type="gramEnd"/>
      <w:r w:rsidR="0047789F" w:rsidRPr="0047789F">
        <w:rPr>
          <w:color w:val="auto"/>
        </w:rPr>
        <w:t xml:space="preserve">Tomar demais medidas necessárias para a regularização de faltas ou eventuais </w:t>
      </w:r>
      <w:r w:rsidR="0047789F">
        <w:rPr>
          <w:color w:val="auto"/>
        </w:rPr>
        <w:t xml:space="preserve"> p</w:t>
      </w:r>
      <w:r w:rsidR="0047789F" w:rsidRPr="0047789F">
        <w:rPr>
          <w:color w:val="auto"/>
        </w:rPr>
        <w:t>roblemas relacionados à execução do contrato.</w:t>
      </w:r>
    </w:p>
    <w:p w:rsidR="00DB7A0B" w:rsidRPr="00280327" w:rsidRDefault="00FC5D78" w:rsidP="0047789F">
      <w:pPr>
        <w:pStyle w:val="Contrato-Corpo"/>
        <w:rPr>
          <w:b/>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47789F" w:rsidRPr="0047789F">
        <w:rPr>
          <w:color w:val="auto"/>
        </w:rPr>
        <w:t>A fiscalização da contratação decorrente caberá:</w:t>
      </w:r>
      <w:r w:rsidR="0047789F">
        <w:rPr>
          <w:color w:val="auto"/>
        </w:rPr>
        <w:t xml:space="preserve"> a </w:t>
      </w:r>
      <w:r w:rsidR="0047789F" w:rsidRPr="0047789F">
        <w:rPr>
          <w:color w:val="auto"/>
        </w:rPr>
        <w:t>Secretaria Municipal de Educação</w:t>
      </w:r>
      <w:r w:rsidR="009F18F1">
        <w:rPr>
          <w:color w:val="auto"/>
        </w:rPr>
        <w:t xml:space="preserve"> e </w:t>
      </w:r>
      <w:r w:rsidR="00347DCE">
        <w:rPr>
          <w:color w:val="auto"/>
        </w:rPr>
        <w:t>s</w:t>
      </w:r>
      <w:r w:rsidR="0047789F" w:rsidRPr="0047789F">
        <w:rPr>
          <w:color w:val="auto"/>
        </w:rPr>
        <w:t xml:space="preserve">erá exercida pela </w:t>
      </w:r>
      <w:r w:rsidR="0047789F" w:rsidRPr="008E27A7">
        <w:rPr>
          <w:color w:val="auto"/>
        </w:rPr>
        <w:t>servidora</w:t>
      </w:r>
      <w:r w:rsidR="00347DCE" w:rsidRPr="008E27A7">
        <w:rPr>
          <w:color w:val="auto"/>
        </w:rPr>
        <w:t xml:space="preserve"> Fátima </w:t>
      </w:r>
      <w:proofErr w:type="spellStart"/>
      <w:r w:rsidR="00347DCE" w:rsidRPr="008E27A7">
        <w:rPr>
          <w:color w:val="auto"/>
        </w:rPr>
        <w:t>Mululo</w:t>
      </w:r>
      <w:proofErr w:type="spellEnd"/>
      <w:r w:rsidR="00347DCE" w:rsidRPr="008E27A7">
        <w:rPr>
          <w:color w:val="auto"/>
        </w:rPr>
        <w:t xml:space="preserve"> Bianco Salomon</w:t>
      </w:r>
      <w:r w:rsidR="009F18F1" w:rsidRPr="008E27A7">
        <w:rPr>
          <w:color w:val="auto"/>
        </w:rPr>
        <w:t>.</w:t>
      </w:r>
    </w:p>
    <w:p w:rsidR="0047789F" w:rsidRPr="000B099F" w:rsidRDefault="00FC5D78" w:rsidP="0047789F">
      <w:pPr>
        <w:contextualSpacing/>
        <w:jc w:val="both"/>
        <w:rPr>
          <w:sz w:val="24"/>
          <w:szCs w:val="24"/>
        </w:rPr>
      </w:pPr>
      <w:r w:rsidRPr="00280327">
        <w:rPr>
          <w:b/>
          <w:color w:val="auto"/>
        </w:rPr>
        <w:t>Parágrafo Terceiro</w:t>
      </w:r>
      <w:r w:rsidR="00DB7A0B" w:rsidRPr="00280327">
        <w:rPr>
          <w:color w:val="auto"/>
        </w:rPr>
        <w:t xml:space="preserve"> -</w:t>
      </w:r>
      <w:r w:rsidR="00C028D3">
        <w:rPr>
          <w:color w:val="auto"/>
        </w:rPr>
        <w:t xml:space="preserve"> </w:t>
      </w:r>
      <w:r w:rsidR="0047789F" w:rsidRPr="000B099F">
        <w:rPr>
          <w:sz w:val="24"/>
          <w:szCs w:val="24"/>
        </w:rPr>
        <w:t xml:space="preserve">Compete a cada fiscal do contrato: </w:t>
      </w:r>
    </w:p>
    <w:p w:rsidR="009F18F1" w:rsidRPr="009F18F1" w:rsidRDefault="009F18F1" w:rsidP="009F18F1">
      <w:pPr>
        <w:contextualSpacing/>
        <w:jc w:val="both"/>
        <w:rPr>
          <w:sz w:val="24"/>
          <w:szCs w:val="24"/>
        </w:rPr>
      </w:pPr>
      <w:r w:rsidRPr="009F18F1">
        <w:rPr>
          <w:sz w:val="24"/>
          <w:szCs w:val="24"/>
        </w:rPr>
        <w:t>1. Realizar os procedimentos de acompanhamento do objeto;</w:t>
      </w:r>
    </w:p>
    <w:p w:rsidR="009F18F1" w:rsidRPr="009F18F1" w:rsidRDefault="009F18F1" w:rsidP="009F18F1">
      <w:pPr>
        <w:contextualSpacing/>
        <w:jc w:val="both"/>
        <w:rPr>
          <w:sz w:val="24"/>
          <w:szCs w:val="24"/>
        </w:rPr>
      </w:pPr>
      <w:r w:rsidRPr="009F18F1">
        <w:rPr>
          <w:sz w:val="24"/>
          <w:szCs w:val="24"/>
        </w:rPr>
        <w:t>2. Apresentar-se pessoalmente no local, data e horário para o recebimento dos objetos.</w:t>
      </w:r>
    </w:p>
    <w:p w:rsidR="009F18F1" w:rsidRPr="009F18F1" w:rsidRDefault="009F18F1" w:rsidP="009F18F1">
      <w:pPr>
        <w:contextualSpacing/>
        <w:jc w:val="both"/>
        <w:rPr>
          <w:sz w:val="24"/>
          <w:szCs w:val="24"/>
        </w:rPr>
      </w:pPr>
      <w:r w:rsidRPr="009F18F1">
        <w:rPr>
          <w:sz w:val="24"/>
          <w:szCs w:val="24"/>
        </w:rPr>
        <w:t>3. Apurar ouvidorias, reclamações ou denúncias relativas à execução do contrato, inclusive anônimas.</w:t>
      </w:r>
    </w:p>
    <w:p w:rsidR="009F18F1" w:rsidRPr="009F18F1" w:rsidRDefault="009F18F1" w:rsidP="009F18F1">
      <w:pPr>
        <w:contextualSpacing/>
        <w:jc w:val="both"/>
        <w:rPr>
          <w:sz w:val="24"/>
          <w:szCs w:val="24"/>
        </w:rPr>
      </w:pPr>
      <w:r w:rsidRPr="009F18F1">
        <w:rPr>
          <w:sz w:val="24"/>
          <w:szCs w:val="24"/>
        </w:rPr>
        <w:t>4. Receber e analisar os documentos emitidos pela CONTRATADA que são exigidos no instrumento convocatório e seus anexos.</w:t>
      </w:r>
    </w:p>
    <w:p w:rsidR="009F18F1" w:rsidRPr="009F18F1" w:rsidRDefault="009F18F1" w:rsidP="009F18F1">
      <w:pPr>
        <w:contextualSpacing/>
        <w:jc w:val="both"/>
        <w:rPr>
          <w:sz w:val="24"/>
          <w:szCs w:val="24"/>
        </w:rPr>
      </w:pPr>
      <w:r w:rsidRPr="009F18F1">
        <w:rPr>
          <w:sz w:val="24"/>
          <w:szCs w:val="24"/>
        </w:rPr>
        <w:t>5. Elaborar o registro próprio, anotando todas as ocorrências da execução do objeto.</w:t>
      </w:r>
    </w:p>
    <w:p w:rsidR="009F18F1" w:rsidRPr="009F18F1" w:rsidRDefault="009F18F1" w:rsidP="009F18F1">
      <w:pPr>
        <w:contextualSpacing/>
        <w:jc w:val="both"/>
        <w:rPr>
          <w:sz w:val="24"/>
          <w:szCs w:val="24"/>
        </w:rPr>
      </w:pPr>
      <w:r w:rsidRPr="009F18F1">
        <w:rPr>
          <w:sz w:val="24"/>
          <w:szCs w:val="24"/>
        </w:rPr>
        <w:t>6. Verificar a quantidade, qualidade, conformidade e temporalidade dos objetos fornecidos.</w:t>
      </w:r>
    </w:p>
    <w:p w:rsidR="009F18F1" w:rsidRPr="009F18F1" w:rsidRDefault="009F18F1" w:rsidP="009F18F1">
      <w:pPr>
        <w:contextualSpacing/>
        <w:jc w:val="both"/>
        <w:rPr>
          <w:sz w:val="24"/>
          <w:szCs w:val="24"/>
        </w:rPr>
      </w:pPr>
      <w:r w:rsidRPr="009F18F1">
        <w:rPr>
          <w:sz w:val="24"/>
          <w:szCs w:val="24"/>
        </w:rPr>
        <w:lastRenderedPageBreak/>
        <w:t>7. Recusar os objetos entregues em desacordo com o instrumento convocatório e seus anexos.</w:t>
      </w:r>
    </w:p>
    <w:p w:rsidR="0047789F" w:rsidRPr="000B099F" w:rsidRDefault="009F18F1" w:rsidP="009F18F1">
      <w:pPr>
        <w:contextualSpacing/>
        <w:jc w:val="both"/>
        <w:rPr>
          <w:sz w:val="24"/>
          <w:szCs w:val="24"/>
        </w:rPr>
      </w:pPr>
      <w:r w:rsidRPr="009F18F1">
        <w:rPr>
          <w:sz w:val="24"/>
          <w:szCs w:val="24"/>
        </w:rPr>
        <w:t>8. Atestar o recebimento definitivo dos objetos entregues em acordo com o instrumento convocatório e seus anexos</w:t>
      </w:r>
      <w:proofErr w:type="gramStart"/>
      <w:r w:rsidRPr="009F18F1">
        <w:rPr>
          <w:sz w:val="24"/>
          <w:szCs w:val="24"/>
        </w:rPr>
        <w:t>.</w:t>
      </w:r>
      <w:r w:rsidR="0047789F" w:rsidRPr="000B099F">
        <w:rPr>
          <w:sz w:val="24"/>
          <w:szCs w:val="24"/>
        </w:rPr>
        <w:t>.</w:t>
      </w:r>
      <w:proofErr w:type="gramEnd"/>
    </w:p>
    <w:p w:rsidR="00C028D3" w:rsidRPr="00280327" w:rsidRDefault="00C028D3" w:rsidP="0047789F">
      <w:pPr>
        <w:pStyle w:val="Contrato-Corpo"/>
        <w:rPr>
          <w:color w:val="auto"/>
        </w:rPr>
      </w:pPr>
    </w:p>
    <w:p w:rsidR="00FC5D78" w:rsidRPr="00280327" w:rsidRDefault="00FC5D78" w:rsidP="009323C5">
      <w:pPr>
        <w:pStyle w:val="Contrato-Corpo"/>
        <w:rPr>
          <w:color w:val="auto"/>
        </w:rPr>
      </w:pPr>
      <w:r w:rsidRPr="00280327">
        <w:rPr>
          <w:b/>
          <w:color w:val="auto"/>
        </w:rPr>
        <w:t>Parágrafo Qu</w:t>
      </w:r>
      <w:r w:rsidR="0047789F">
        <w:rPr>
          <w:b/>
          <w:color w:val="auto"/>
        </w:rPr>
        <w:t>art</w:t>
      </w:r>
      <w:r w:rsidRPr="00280327">
        <w:rPr>
          <w:b/>
          <w:color w:val="auto"/>
        </w:rPr>
        <w:t>o -</w:t>
      </w:r>
      <w:r w:rsidRPr="00280327">
        <w:rPr>
          <w:color w:val="auto"/>
        </w:rPr>
        <w:t xml:space="preserve"> </w:t>
      </w:r>
      <w:r w:rsidR="009F18F1" w:rsidRPr="009F18F1">
        <w:rPr>
          <w:color w:val="auto"/>
        </w:rPr>
        <w:t>Na falta ou impedimento do fiscal, este será substituído pelo seu suplente, a ser indicado pelo CONTRATANTE.</w:t>
      </w:r>
    </w:p>
    <w:p w:rsidR="009323C5" w:rsidRPr="00280327" w:rsidRDefault="009323C5" w:rsidP="009323C5">
      <w:pPr>
        <w:pStyle w:val="Contrato-Corpo"/>
        <w:rPr>
          <w:color w:val="auto"/>
        </w:rPr>
      </w:pPr>
    </w:p>
    <w:p w:rsidR="00C028D3" w:rsidRDefault="009323C5" w:rsidP="009323C5">
      <w:pPr>
        <w:pStyle w:val="Contrato-Corpo"/>
        <w:rPr>
          <w:color w:val="auto"/>
        </w:rPr>
      </w:pPr>
      <w:r w:rsidRPr="00280327">
        <w:rPr>
          <w:b/>
          <w:color w:val="auto"/>
        </w:rPr>
        <w:t xml:space="preserve">Parágrafo </w:t>
      </w:r>
      <w:r w:rsidR="0047789F">
        <w:rPr>
          <w:b/>
          <w:color w:val="auto"/>
        </w:rPr>
        <w:t>Quint</w:t>
      </w:r>
      <w:r w:rsidRPr="00280327">
        <w:rPr>
          <w:b/>
          <w:color w:val="auto"/>
        </w:rPr>
        <w:t>o -</w:t>
      </w:r>
      <w:r w:rsidRPr="00280327">
        <w:rPr>
          <w:color w:val="auto"/>
        </w:rPr>
        <w:t xml:space="preserve"> </w:t>
      </w:r>
      <w:r w:rsidR="009F18F1" w:rsidRPr="009F18F1">
        <w:rPr>
          <w:color w:val="auto"/>
        </w:rPr>
        <w:t>As decisões que ultrapassarem a competência da fiscalização e gestão do contrato serão solicitadas formalmente à autoridade superior administrativa em tempo hábil para adoção das medidas saneadoras.</w:t>
      </w:r>
    </w:p>
    <w:p w:rsidR="009F18F1" w:rsidRPr="009F18F1" w:rsidRDefault="009F18F1" w:rsidP="009323C5">
      <w:pPr>
        <w:pStyle w:val="Contrato-Corpo"/>
        <w:rPr>
          <w:b/>
          <w:color w:val="auto"/>
        </w:rPr>
      </w:pPr>
    </w:p>
    <w:p w:rsidR="0047789F" w:rsidRPr="00280327" w:rsidRDefault="0047789F"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9F18F1" w:rsidRPr="009F18F1" w:rsidRDefault="009F18F1" w:rsidP="009F18F1">
      <w:pPr>
        <w:spacing w:line="200" w:lineRule="atLeast"/>
        <w:jc w:val="both"/>
        <w:rPr>
          <w:color w:val="auto"/>
          <w:szCs w:val="22"/>
        </w:rPr>
      </w:pPr>
      <w:r>
        <w:rPr>
          <w:color w:val="auto"/>
          <w:szCs w:val="22"/>
        </w:rPr>
        <w:t>1</w:t>
      </w:r>
      <w:r w:rsidRPr="009F18F1">
        <w:rPr>
          <w:color w:val="auto"/>
          <w:szCs w:val="22"/>
        </w:rPr>
        <w:t>. Dar à CONTRATADA as condições necessárias à regular execução do contrato.</w:t>
      </w:r>
    </w:p>
    <w:p w:rsidR="009F18F1" w:rsidRPr="009F18F1" w:rsidRDefault="009F18F1" w:rsidP="009F18F1">
      <w:pPr>
        <w:spacing w:line="200" w:lineRule="atLeast"/>
        <w:jc w:val="both"/>
        <w:rPr>
          <w:color w:val="auto"/>
          <w:szCs w:val="22"/>
        </w:rPr>
      </w:pPr>
      <w:r w:rsidRPr="009F18F1">
        <w:rPr>
          <w:color w:val="auto"/>
          <w:szCs w:val="22"/>
        </w:rPr>
        <w:t>2. Fornecer todas as informações necessárias para que a CONTRATADA possa cumprir suas obrigações e atender as exigências do CONTRATANTE.</w:t>
      </w:r>
    </w:p>
    <w:p w:rsidR="009F18F1" w:rsidRPr="009F18F1" w:rsidRDefault="009F18F1" w:rsidP="009F18F1">
      <w:pPr>
        <w:spacing w:line="200" w:lineRule="atLeast"/>
        <w:jc w:val="both"/>
        <w:rPr>
          <w:color w:val="auto"/>
          <w:szCs w:val="22"/>
        </w:rPr>
      </w:pPr>
      <w:r w:rsidRPr="009F18F1">
        <w:rPr>
          <w:color w:val="auto"/>
          <w:szCs w:val="22"/>
        </w:rPr>
        <w:t>3. Comunicar à CONTRATADA toda e qualquer ocorrência relacionada à execução do contrato.</w:t>
      </w:r>
    </w:p>
    <w:p w:rsidR="009F18F1" w:rsidRPr="009F18F1" w:rsidRDefault="009F18F1" w:rsidP="009F18F1">
      <w:pPr>
        <w:spacing w:line="200" w:lineRule="atLeast"/>
        <w:jc w:val="both"/>
        <w:rPr>
          <w:color w:val="auto"/>
          <w:szCs w:val="22"/>
        </w:rPr>
      </w:pPr>
      <w:r w:rsidRPr="009F18F1">
        <w:rPr>
          <w:color w:val="auto"/>
          <w:szCs w:val="22"/>
        </w:rPr>
        <w:t>4. Acompanhar e fiscalizar a execução do contrato, por meio dos servidores designados como fiscal do contrato, exigindo seu fiel e total cumprimento.</w:t>
      </w:r>
    </w:p>
    <w:p w:rsidR="009F18F1" w:rsidRPr="009F18F1" w:rsidRDefault="009F18F1" w:rsidP="009F18F1">
      <w:pPr>
        <w:spacing w:line="200" w:lineRule="atLeast"/>
        <w:jc w:val="both"/>
        <w:rPr>
          <w:color w:val="auto"/>
          <w:szCs w:val="22"/>
        </w:rPr>
      </w:pPr>
      <w:r w:rsidRPr="009F18F1">
        <w:rPr>
          <w:color w:val="auto"/>
          <w:szCs w:val="22"/>
        </w:rPr>
        <w:t>5. Verificar a regularidade fiscal e trabalhista da CONTRATADA antes de efetuar o pagamento.</w:t>
      </w:r>
    </w:p>
    <w:p w:rsidR="009F18F1" w:rsidRPr="009F18F1" w:rsidRDefault="009F18F1" w:rsidP="009F18F1">
      <w:pPr>
        <w:spacing w:line="200" w:lineRule="atLeast"/>
        <w:jc w:val="both"/>
        <w:rPr>
          <w:color w:val="auto"/>
          <w:szCs w:val="22"/>
        </w:rPr>
      </w:pPr>
      <w:r w:rsidRPr="009F18F1">
        <w:rPr>
          <w:color w:val="auto"/>
          <w:szCs w:val="22"/>
        </w:rPr>
        <w:t>6. Efetuar o pagamento à CONTRATADA, na forma determinada nas condições de pagamento.</w:t>
      </w:r>
    </w:p>
    <w:p w:rsidR="0047789F" w:rsidRDefault="009F18F1" w:rsidP="009F18F1">
      <w:pPr>
        <w:spacing w:line="200" w:lineRule="atLeast"/>
        <w:jc w:val="both"/>
        <w:rPr>
          <w:color w:val="auto"/>
          <w:szCs w:val="22"/>
        </w:rPr>
      </w:pPr>
      <w:r w:rsidRPr="009F18F1">
        <w:rPr>
          <w:color w:val="auto"/>
          <w:szCs w:val="22"/>
        </w:rPr>
        <w:t>7. Aplicar penalidades à CONTRATADA por descumprimento contratual, após contraditório e nas hipóteses do instrumento convocatório e seus anexos.</w:t>
      </w:r>
    </w:p>
    <w:p w:rsidR="009F18F1" w:rsidRPr="00280327" w:rsidRDefault="009F18F1" w:rsidP="009F18F1">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9F18F1" w:rsidRPr="009F18F1" w:rsidRDefault="009F18F1" w:rsidP="009F18F1">
      <w:pPr>
        <w:pStyle w:val="Corpodetexto"/>
        <w:spacing w:line="200" w:lineRule="atLeast"/>
        <w:rPr>
          <w:color w:val="auto"/>
          <w:szCs w:val="22"/>
        </w:rPr>
      </w:pPr>
      <w:r>
        <w:rPr>
          <w:color w:val="auto"/>
          <w:szCs w:val="22"/>
        </w:rPr>
        <w:t>1</w:t>
      </w:r>
      <w:r w:rsidRPr="009F18F1">
        <w:rPr>
          <w:color w:val="auto"/>
          <w:szCs w:val="22"/>
        </w:rPr>
        <w:t>. Fornecer integralmente os objetos no prazo, forma e local determinados no instrumento convocatório e seus anexos.</w:t>
      </w:r>
    </w:p>
    <w:p w:rsidR="009F18F1" w:rsidRPr="009F18F1" w:rsidRDefault="009F18F1" w:rsidP="009F18F1">
      <w:pPr>
        <w:pStyle w:val="Corpodetexto"/>
        <w:spacing w:line="200" w:lineRule="atLeast"/>
        <w:rPr>
          <w:color w:val="auto"/>
          <w:szCs w:val="22"/>
        </w:rPr>
      </w:pPr>
      <w:r w:rsidRPr="009F18F1">
        <w:rPr>
          <w:color w:val="auto"/>
          <w:szCs w:val="22"/>
        </w:rPr>
        <w:t>2. Manter todas as condições de habilitação enquanto perdurar os efeitos da contratação.</w:t>
      </w:r>
    </w:p>
    <w:p w:rsidR="009F18F1" w:rsidRPr="009F18F1" w:rsidRDefault="009F18F1" w:rsidP="009F18F1">
      <w:pPr>
        <w:pStyle w:val="Corpodetexto"/>
        <w:spacing w:line="200" w:lineRule="atLeast"/>
        <w:rPr>
          <w:color w:val="auto"/>
          <w:szCs w:val="22"/>
        </w:rPr>
      </w:pPr>
      <w:r w:rsidRPr="009F18F1">
        <w:rPr>
          <w:color w:val="auto"/>
          <w:szCs w:val="22"/>
        </w:rPr>
        <w:t>3. Responder pelos danos causados por vícios ocultos ou defeitos dos objetos fornecidos, na forma da legislação vigente.</w:t>
      </w:r>
    </w:p>
    <w:p w:rsidR="009F18F1" w:rsidRPr="009F18F1" w:rsidRDefault="009F18F1" w:rsidP="009F18F1">
      <w:pPr>
        <w:pStyle w:val="Corpodetexto"/>
        <w:spacing w:line="200" w:lineRule="atLeast"/>
        <w:rPr>
          <w:color w:val="auto"/>
          <w:szCs w:val="22"/>
        </w:rPr>
      </w:pPr>
      <w:r w:rsidRPr="009F18F1">
        <w:rPr>
          <w:color w:val="auto"/>
          <w:szCs w:val="22"/>
        </w:rPr>
        <w:t>4. Trocar, sem qualquer ônus ao CONTRATANTE, os objetos rejeitados em 05dias úteis, contados da notificação de troca, enquanto vigente a garantia legal e contratual.</w:t>
      </w:r>
    </w:p>
    <w:p w:rsidR="009F18F1" w:rsidRPr="009F18F1" w:rsidRDefault="009F18F1" w:rsidP="009F18F1">
      <w:pPr>
        <w:pStyle w:val="Corpodetexto"/>
        <w:spacing w:line="200" w:lineRule="atLeast"/>
        <w:rPr>
          <w:color w:val="auto"/>
          <w:szCs w:val="22"/>
        </w:rPr>
      </w:pPr>
      <w:r w:rsidRPr="009F18F1">
        <w:rPr>
          <w:color w:val="auto"/>
          <w:szCs w:val="22"/>
        </w:rPr>
        <w:t>5. Oferecer garantia contratual pelo período de 06meses, contados da data de recebimento definitivo dos objetos, que assegurará ao CONTRATANTE o direito de trocar os objetos defeituosos ou que não atendam às exigências do instrumento convocatório e seus anexos.</w:t>
      </w:r>
    </w:p>
    <w:p w:rsidR="009F18F1" w:rsidRPr="009F18F1" w:rsidRDefault="009F18F1" w:rsidP="009F18F1">
      <w:pPr>
        <w:pStyle w:val="Corpodetexto"/>
        <w:spacing w:line="200" w:lineRule="atLeast"/>
        <w:rPr>
          <w:color w:val="auto"/>
          <w:szCs w:val="22"/>
        </w:rPr>
      </w:pPr>
      <w:r w:rsidRPr="009F18F1">
        <w:rPr>
          <w:color w:val="auto"/>
          <w:szCs w:val="22"/>
        </w:rPr>
        <w:t>6. Arcar com todas as despesas diretas e indiretas decorrentes do objeto, tais como tributos, encargos sociais e trabalhistas, transporte, depósito e entrega dos objetos.</w:t>
      </w:r>
    </w:p>
    <w:p w:rsidR="009F18F1" w:rsidRPr="009F18F1" w:rsidRDefault="009F18F1" w:rsidP="009F18F1">
      <w:pPr>
        <w:pStyle w:val="Corpodetexto"/>
        <w:spacing w:line="200" w:lineRule="atLeast"/>
        <w:rPr>
          <w:color w:val="auto"/>
          <w:szCs w:val="22"/>
        </w:rPr>
      </w:pPr>
      <w:r w:rsidRPr="009F18F1">
        <w:rPr>
          <w:color w:val="auto"/>
          <w:szCs w:val="22"/>
        </w:rPr>
        <w:t>7. Comunicar imediatamente ao CONTRATANTE sobre qualquer alteração no endereço, conta bancária ou outros dados necessários para recebimento de correspondência, enquanto perdurar os efeitos da contratação.</w:t>
      </w:r>
    </w:p>
    <w:p w:rsidR="009F18F1" w:rsidRPr="009F18F1" w:rsidRDefault="009F18F1" w:rsidP="009F18F1">
      <w:pPr>
        <w:pStyle w:val="Corpodetexto"/>
        <w:spacing w:line="200" w:lineRule="atLeast"/>
        <w:rPr>
          <w:color w:val="auto"/>
          <w:szCs w:val="22"/>
        </w:rPr>
      </w:pPr>
      <w:r w:rsidRPr="009F18F1">
        <w:rPr>
          <w:color w:val="auto"/>
          <w:szCs w:val="22"/>
        </w:rPr>
        <w:t>8. Emitir notas fiscais fiéis e correspondentes aos objetos entregues, acompanhadas das Certidões Negativas determinadas nas condições de pagamento.</w:t>
      </w:r>
    </w:p>
    <w:p w:rsidR="009F18F1" w:rsidRPr="009F18F1" w:rsidRDefault="009F18F1" w:rsidP="009F18F1">
      <w:pPr>
        <w:pStyle w:val="Corpodetexto"/>
        <w:spacing w:line="200" w:lineRule="atLeast"/>
        <w:rPr>
          <w:color w:val="auto"/>
          <w:szCs w:val="22"/>
        </w:rPr>
      </w:pPr>
      <w:r w:rsidRPr="009F18F1">
        <w:rPr>
          <w:color w:val="auto"/>
          <w:szCs w:val="22"/>
        </w:rPr>
        <w:lastRenderedPageBreak/>
        <w:t>9.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Default="009F18F1" w:rsidP="009F18F1">
      <w:pPr>
        <w:pStyle w:val="Corpodetexto"/>
        <w:spacing w:line="200" w:lineRule="atLeast"/>
        <w:rPr>
          <w:color w:val="auto"/>
          <w:szCs w:val="22"/>
        </w:rPr>
      </w:pPr>
      <w:r w:rsidRPr="009F18F1">
        <w:rPr>
          <w:color w:val="auto"/>
          <w:szCs w:val="22"/>
        </w:rPr>
        <w:t>10. Receber as comunicações do CONTRATANTE e responder ou atender nos prazos específicos constantes da comunicação.</w:t>
      </w:r>
    </w:p>
    <w:p w:rsidR="009F18F1" w:rsidRPr="00280327" w:rsidRDefault="009F18F1" w:rsidP="009F18F1">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9F18F1" w:rsidRDefault="00EE60F6" w:rsidP="0047789F">
      <w:pPr>
        <w:pStyle w:val="Contrato-Corpo"/>
        <w:rPr>
          <w:color w:val="auto"/>
        </w:rPr>
      </w:pPr>
      <w:r w:rsidRPr="00280327">
        <w:rPr>
          <w:b/>
          <w:color w:val="auto"/>
        </w:rPr>
        <w:t xml:space="preserve">Parágrafo Primeiro </w:t>
      </w:r>
      <w:r w:rsidR="009F18F1">
        <w:rPr>
          <w:b/>
          <w:color w:val="auto"/>
        </w:rPr>
        <w:t xml:space="preserve">- </w:t>
      </w:r>
      <w:r w:rsidR="009F18F1" w:rsidRPr="009F18F1">
        <w:rPr>
          <w:color w:val="auto"/>
        </w:rPr>
        <w:t>Será aplicada advertência às condutas de natureza leve que importarem em inexecução parcial do contrato, bem como a inobservância das regras estabelecidas no contrato e no edital, notadamente:</w:t>
      </w:r>
    </w:p>
    <w:p w:rsidR="009F18F1" w:rsidRPr="009F18F1" w:rsidRDefault="009F18F1" w:rsidP="009F18F1">
      <w:pPr>
        <w:pStyle w:val="Contrato-Corpo"/>
        <w:rPr>
          <w:color w:val="auto"/>
        </w:rPr>
      </w:pPr>
      <w:r w:rsidRPr="009F18F1">
        <w:rPr>
          <w:color w:val="auto"/>
        </w:rPr>
        <w:t>1. Não fornecer os objetos conforme as especificidades indicadas no instrumento convocatório e seus anexos.</w:t>
      </w:r>
    </w:p>
    <w:p w:rsidR="009F18F1" w:rsidRPr="009F18F1" w:rsidRDefault="009F18F1" w:rsidP="009F18F1">
      <w:pPr>
        <w:pStyle w:val="Contrato-Corpo"/>
        <w:rPr>
          <w:color w:val="auto"/>
        </w:rPr>
      </w:pPr>
      <w:r w:rsidRPr="009F18F1">
        <w:rPr>
          <w:color w:val="auto"/>
        </w:rPr>
        <w:t>2. Não observar as cláusulas contratuais referentes às obrigações da CONTRATADA, quando não importar em conduta mais grave.</w:t>
      </w:r>
    </w:p>
    <w:p w:rsidR="009F18F1" w:rsidRPr="009F18F1" w:rsidRDefault="009F18F1" w:rsidP="009F18F1">
      <w:pPr>
        <w:pStyle w:val="Contrato-Corpo"/>
        <w:rPr>
          <w:color w:val="auto"/>
        </w:rPr>
      </w:pPr>
      <w:r w:rsidRPr="009F18F1">
        <w:rPr>
          <w:color w:val="auto"/>
        </w:rPr>
        <w:t>3. Deixar de adotar as medidas necessárias para adequar o fornecimento do objeto às especificidades indicadas no instrumento convocatório e seus anexos, no prazo de 05 (cinco) dias úteis, quando não for outro o prazo fixado pela Administração.</w:t>
      </w:r>
    </w:p>
    <w:p w:rsidR="009F18F1" w:rsidRPr="009F18F1" w:rsidRDefault="009F18F1" w:rsidP="009F18F1">
      <w:pPr>
        <w:pStyle w:val="Contrato-Corpo"/>
        <w:rPr>
          <w:color w:val="auto"/>
        </w:rPr>
      </w:pPr>
      <w:r w:rsidRPr="009F18F1">
        <w:rPr>
          <w:color w:val="auto"/>
        </w:rPr>
        <w:t>4. Deixar de apresentar imotivadamente qualquer documento, relatório, informação, relativo à execução do objeto contratual ou ao qual está obrigado pela legislação ou pelo contrato.</w:t>
      </w:r>
    </w:p>
    <w:p w:rsidR="0047789F" w:rsidRDefault="009F18F1" w:rsidP="009F18F1">
      <w:pPr>
        <w:pStyle w:val="Contrato-Corpo"/>
        <w:rPr>
          <w:color w:val="auto"/>
        </w:rPr>
      </w:pPr>
      <w:r w:rsidRPr="009F18F1">
        <w:rPr>
          <w:color w:val="auto"/>
        </w:rPr>
        <w:t>5. Deixar de apresentar os documentos que comprovem a manutenção das condições de habilitação e qualificação exigidas na fase de licitação.</w:t>
      </w:r>
    </w:p>
    <w:p w:rsidR="009F18F1" w:rsidRPr="0047789F" w:rsidRDefault="009F18F1" w:rsidP="009F18F1">
      <w:pPr>
        <w:pStyle w:val="Contrato-Corpo"/>
        <w:rPr>
          <w:color w:val="auto"/>
        </w:rPr>
      </w:pPr>
    </w:p>
    <w:p w:rsidR="0047789F" w:rsidRDefault="00EE60F6" w:rsidP="0047789F">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9F18F1" w:rsidRPr="009F18F1">
        <w:rPr>
          <w:color w:val="auto"/>
        </w:rPr>
        <w:t>Será aplicada multa às condutas de natureza média e grave que importarem em inexecução parcial do contrato, bem como a inobservância das regras estabelecidas no contrato e no edital, notadamente</w:t>
      </w:r>
      <w:r w:rsidR="009F18F1">
        <w:rPr>
          <w:color w:val="auto"/>
        </w:rPr>
        <w:t>:</w:t>
      </w:r>
    </w:p>
    <w:p w:rsidR="009F18F1" w:rsidRPr="009F18F1" w:rsidRDefault="009F18F1" w:rsidP="009F18F1">
      <w:pPr>
        <w:pStyle w:val="Contrato-Corpo"/>
        <w:rPr>
          <w:color w:val="auto"/>
        </w:rPr>
      </w:pPr>
      <w:r w:rsidRPr="009F18F1">
        <w:rPr>
          <w:color w:val="auto"/>
        </w:rPr>
        <w:t>1. Será aplicada multa equivalente a5% (cinco por cento</w:t>
      </w:r>
      <w:proofErr w:type="gramStart"/>
      <w:r w:rsidRPr="009F18F1">
        <w:rPr>
          <w:color w:val="auto"/>
        </w:rPr>
        <w:t>)do</w:t>
      </w:r>
      <w:proofErr w:type="gramEnd"/>
      <w:r w:rsidRPr="009F18F1">
        <w:rPr>
          <w:color w:val="auto"/>
        </w:rPr>
        <w:t xml:space="preserve"> valor do contrato quando a CONTRATADA reincidir em conduta ou omissão que lhe ensejou a aplicação anterior de advertência.</w:t>
      </w:r>
    </w:p>
    <w:p w:rsidR="009F18F1" w:rsidRPr="009F18F1" w:rsidRDefault="009F18F1" w:rsidP="009F18F1">
      <w:pPr>
        <w:pStyle w:val="Contrato-Corpo"/>
        <w:rPr>
          <w:color w:val="auto"/>
        </w:rPr>
      </w:pPr>
      <w:r w:rsidRPr="009F18F1">
        <w:rPr>
          <w:color w:val="auto"/>
        </w:rPr>
        <w:t>2. Será aplicada multa equivalente a 5% (cinco por cento</w:t>
      </w:r>
      <w:proofErr w:type="gramStart"/>
      <w:r w:rsidRPr="009F18F1">
        <w:rPr>
          <w:color w:val="auto"/>
        </w:rPr>
        <w:t>)do</w:t>
      </w:r>
      <w:proofErr w:type="gramEnd"/>
      <w:r w:rsidRPr="009F18F1">
        <w:rPr>
          <w:color w:val="auto"/>
        </w:rPr>
        <w:t xml:space="preserve"> valor do contrato quando a CONTRATADA atrasar ou não completar o fornecimento do objeto no prazo pactuado.</w:t>
      </w:r>
    </w:p>
    <w:p w:rsidR="009F18F1" w:rsidRPr="009F18F1" w:rsidRDefault="009F18F1" w:rsidP="009F18F1">
      <w:pPr>
        <w:pStyle w:val="Contrato-Corpo"/>
        <w:rPr>
          <w:color w:val="auto"/>
        </w:rPr>
      </w:pPr>
      <w:r w:rsidRPr="009F18F1">
        <w:rPr>
          <w:color w:val="auto"/>
        </w:rPr>
        <w:t>3. Será aplicada multa equivalente a 10% (dez por cento</w:t>
      </w:r>
      <w:proofErr w:type="gramStart"/>
      <w:r w:rsidRPr="009F18F1">
        <w:rPr>
          <w:color w:val="auto"/>
        </w:rPr>
        <w:t>)do</w:t>
      </w:r>
      <w:proofErr w:type="gramEnd"/>
      <w:r w:rsidRPr="009F18F1">
        <w:rPr>
          <w:color w:val="auto"/>
        </w:rPr>
        <w:t xml:space="preserve"> valor do contrato quando a CONTRATADA deixar de recolher os tributos, contribuições previdenciárias e demais obrigações legais, incluindo o depósito de FGTS, quando cabível.</w:t>
      </w:r>
    </w:p>
    <w:p w:rsidR="009F18F1" w:rsidRPr="009F18F1" w:rsidRDefault="009F18F1" w:rsidP="009F18F1">
      <w:pPr>
        <w:pStyle w:val="Contrato-Corpo"/>
        <w:rPr>
          <w:color w:val="auto"/>
        </w:rPr>
      </w:pPr>
      <w:r w:rsidRPr="009F18F1">
        <w:rPr>
          <w:color w:val="auto"/>
        </w:rPr>
        <w:t>4. Será aplicada multa equivalente a 10% (dez por cento</w:t>
      </w:r>
      <w:proofErr w:type="gramStart"/>
      <w:r w:rsidRPr="009F18F1">
        <w:rPr>
          <w:color w:val="auto"/>
        </w:rPr>
        <w:t>)do</w:t>
      </w:r>
      <w:proofErr w:type="gramEnd"/>
      <w:r w:rsidRPr="009F18F1">
        <w:rPr>
          <w:color w:val="auto"/>
        </w:rPr>
        <w:t xml:space="preserve"> valor do contrato quando a CONTRATADA não iniciar o fornecimento do objeto no prazo pactuado ou descumprir integralmente a obrigação assumida.</w:t>
      </w:r>
    </w:p>
    <w:p w:rsidR="009F18F1" w:rsidRPr="009F18F1" w:rsidRDefault="009F18F1" w:rsidP="009F18F1">
      <w:pPr>
        <w:pStyle w:val="Contrato-Corpo"/>
        <w:rPr>
          <w:color w:val="auto"/>
        </w:rPr>
      </w:pPr>
      <w:r w:rsidRPr="009F18F1">
        <w:rPr>
          <w:color w:val="auto"/>
        </w:rPr>
        <w:t>5. Caracterizará o descumprimento total da obrigação assumida:</w:t>
      </w:r>
    </w:p>
    <w:p w:rsidR="009F18F1" w:rsidRPr="009F18F1" w:rsidRDefault="009F18F1" w:rsidP="009F18F1">
      <w:pPr>
        <w:pStyle w:val="Contrato-Corpo"/>
        <w:rPr>
          <w:color w:val="auto"/>
        </w:rPr>
      </w:pPr>
      <w:r w:rsidRPr="009F18F1">
        <w:rPr>
          <w:color w:val="auto"/>
        </w:rPr>
        <w:t>a) a recusa injustificada do adjudicatário em assinar o contrato, aceitar ou retirar o instrumento equivalente, dentro do prazo estabelecido pela Administração;</w:t>
      </w:r>
    </w:p>
    <w:p w:rsidR="0047789F" w:rsidRDefault="009F18F1" w:rsidP="009F18F1">
      <w:pPr>
        <w:pStyle w:val="Contrato-Corpo"/>
        <w:rPr>
          <w:color w:val="auto"/>
        </w:rPr>
      </w:pPr>
      <w:r w:rsidRPr="009F18F1">
        <w:rPr>
          <w:color w:val="auto"/>
        </w:rPr>
        <w:lastRenderedPageBreak/>
        <w:t>b) o atraso no fornecimento superior a 30 (tinta</w:t>
      </w:r>
      <w:proofErr w:type="gramStart"/>
      <w:r w:rsidRPr="009F18F1">
        <w:rPr>
          <w:color w:val="auto"/>
        </w:rPr>
        <w:t>)dias</w:t>
      </w:r>
      <w:proofErr w:type="gramEnd"/>
      <w:r w:rsidRPr="009F18F1">
        <w:rPr>
          <w:color w:val="auto"/>
        </w:rPr>
        <w:t xml:space="preserve"> corridos.</w:t>
      </w:r>
    </w:p>
    <w:p w:rsidR="009F18F1" w:rsidRPr="00280327" w:rsidRDefault="009F18F1" w:rsidP="009F18F1">
      <w:pPr>
        <w:pStyle w:val="Contrato-Corpo"/>
        <w:rPr>
          <w:color w:val="auto"/>
        </w:rPr>
      </w:pPr>
    </w:p>
    <w:p w:rsidR="00C028D3" w:rsidRPr="00C028D3" w:rsidRDefault="00EE60F6" w:rsidP="00C028D3">
      <w:pPr>
        <w:pStyle w:val="Contrato-Corpo"/>
        <w:rPr>
          <w:color w:val="auto"/>
        </w:rPr>
      </w:pPr>
      <w:r w:rsidRPr="00280327">
        <w:rPr>
          <w:b/>
          <w:color w:val="auto"/>
        </w:rPr>
        <w:t>Parágrafo Terceiro -</w:t>
      </w:r>
      <w:r w:rsidRPr="00280327">
        <w:rPr>
          <w:color w:val="auto"/>
        </w:rPr>
        <w:t xml:space="preserve"> </w:t>
      </w:r>
      <w:r w:rsidR="009F18F1" w:rsidRPr="009F18F1">
        <w:rPr>
          <w:color w:val="auto"/>
        </w:rPr>
        <w:t xml:space="preserve">A suspensão temporária de participação em licitação e impedimento de contratar com a Administração Municipal pelo prazo não superior a </w:t>
      </w:r>
      <w:proofErr w:type="gramStart"/>
      <w:r w:rsidR="009F18F1" w:rsidRPr="009F18F1">
        <w:rPr>
          <w:color w:val="auto"/>
        </w:rPr>
        <w:t>2</w:t>
      </w:r>
      <w:proofErr w:type="gramEnd"/>
      <w:r w:rsidR="009F18F1" w:rsidRPr="009F18F1">
        <w:rPr>
          <w:color w:val="auto"/>
        </w:rPr>
        <w:t xml:space="preserve"> (dois) anos poderá ser aplicada cumulativamente a pena de multa quando:</w:t>
      </w:r>
    </w:p>
    <w:p w:rsidR="003A1AF4" w:rsidRPr="003A1AF4" w:rsidRDefault="003A1AF4" w:rsidP="003A1AF4">
      <w:pPr>
        <w:pStyle w:val="Contrato-Corpo"/>
        <w:rPr>
          <w:color w:val="auto"/>
        </w:rPr>
      </w:pPr>
      <w:r w:rsidRPr="003A1AF4">
        <w:rPr>
          <w:color w:val="auto"/>
        </w:rPr>
        <w:t>1</w:t>
      </w:r>
      <w:r>
        <w:rPr>
          <w:color w:val="auto"/>
        </w:rPr>
        <w:t>.</w:t>
      </w:r>
      <w:r w:rsidRPr="003A1AF4">
        <w:rPr>
          <w:color w:val="auto"/>
        </w:rPr>
        <w:t xml:space="preserve"> A CONTRATADA, mesmo após a aplicação reiterada de multa, se recusar a adotar as medidas necessárias para adequar o fornecimento do objeto às especificidades indicadas no instrumento convocatório e seus anexos.</w:t>
      </w:r>
    </w:p>
    <w:p w:rsidR="003A1AF4" w:rsidRPr="003A1AF4" w:rsidRDefault="003A1AF4" w:rsidP="003A1AF4">
      <w:pPr>
        <w:pStyle w:val="Contrato-Corpo"/>
        <w:rPr>
          <w:color w:val="auto"/>
        </w:rPr>
      </w:pPr>
      <w:r w:rsidRPr="003A1AF4">
        <w:rPr>
          <w:color w:val="auto"/>
        </w:rPr>
        <w:t>2. O adjudicatário se recusar injustificadamente a assinar o contrato, aceitar ou retirar o instrumento equivalente, dentro do prazo estabelecido pela Administração Municipal, observado o prazo de validade da proposta do licitante.</w:t>
      </w:r>
    </w:p>
    <w:p w:rsidR="003A1AF4" w:rsidRPr="003A1AF4" w:rsidRDefault="003A1AF4" w:rsidP="003A1AF4">
      <w:pPr>
        <w:pStyle w:val="Contrato-Corpo"/>
        <w:rPr>
          <w:color w:val="auto"/>
        </w:rPr>
      </w:pPr>
      <w:r w:rsidRPr="003A1AF4">
        <w:rPr>
          <w:color w:val="auto"/>
        </w:rPr>
        <w:t>3. A CONTRATADA apresentar documentação falsa, cometer fraude fiscal ou comportar-se de modo inidôneo.</w:t>
      </w:r>
    </w:p>
    <w:p w:rsidR="0047789F" w:rsidRDefault="003A1AF4" w:rsidP="003A1AF4">
      <w:pPr>
        <w:pStyle w:val="Contrato-Corpo"/>
        <w:rPr>
          <w:color w:val="auto"/>
        </w:rPr>
      </w:pPr>
      <w:r w:rsidRPr="003A1AF4">
        <w:rPr>
          <w:color w:val="auto"/>
        </w:rPr>
        <w:t xml:space="preserve">4. A CONTRATADA deixar de recolher os tributos, contribuições previdenciárias e demais obrigações legais, incluindo o depósito de FGTS, causando prejuízo ao </w:t>
      </w:r>
      <w:proofErr w:type="gramStart"/>
      <w:r w:rsidRPr="003A1AF4">
        <w:rPr>
          <w:color w:val="auto"/>
        </w:rPr>
        <w:t>erário</w:t>
      </w:r>
      <w:proofErr w:type="gramEnd"/>
    </w:p>
    <w:p w:rsidR="003A1AF4" w:rsidRPr="00280327" w:rsidRDefault="003A1AF4" w:rsidP="003A1AF4">
      <w:pPr>
        <w:pStyle w:val="Contrato-Corpo"/>
        <w:rPr>
          <w:color w:val="auto"/>
        </w:rPr>
      </w:pPr>
    </w:p>
    <w:p w:rsidR="003A1AF4" w:rsidRPr="003A1AF4" w:rsidRDefault="00EE60F6" w:rsidP="003A1AF4">
      <w:pPr>
        <w:pStyle w:val="Contrato-Corpo"/>
        <w:rPr>
          <w:color w:val="auto"/>
        </w:rPr>
      </w:pPr>
      <w:r w:rsidRPr="00280327">
        <w:rPr>
          <w:b/>
          <w:color w:val="auto"/>
        </w:rPr>
        <w:t>Parágrafo Quarto -</w:t>
      </w:r>
      <w:r w:rsidRPr="00280327">
        <w:rPr>
          <w:color w:val="auto"/>
        </w:rPr>
        <w:t xml:space="preserve"> </w:t>
      </w:r>
      <w:r w:rsidR="003A1AF4" w:rsidRPr="003A1AF4">
        <w:rPr>
          <w:color w:val="auto"/>
        </w:rPr>
        <w:t xml:space="preserve">Além da multa, poderá ser declarada a inidoneidade para licitar ou contratar com a Administração Pública quando a CONTRATADA: </w:t>
      </w:r>
    </w:p>
    <w:p w:rsidR="003A1AF4" w:rsidRPr="003A1AF4" w:rsidRDefault="003A1AF4" w:rsidP="003A1AF4">
      <w:pPr>
        <w:pStyle w:val="Contrato-Corpo"/>
        <w:rPr>
          <w:color w:val="auto"/>
        </w:rPr>
      </w:pPr>
      <w:r w:rsidRPr="003A1AF4">
        <w:rPr>
          <w:color w:val="auto"/>
        </w:rPr>
        <w:t>1. Apresentar documentação falsa, cometer fraude fiscal ou comportar-se de modo inidôneo.</w:t>
      </w:r>
    </w:p>
    <w:p w:rsidR="00EE60F6" w:rsidRDefault="003A1AF4" w:rsidP="003A1AF4">
      <w:pPr>
        <w:pStyle w:val="Contrato-Corpo"/>
        <w:rPr>
          <w:color w:val="auto"/>
        </w:rPr>
      </w:pPr>
      <w:r w:rsidRPr="003A1AF4">
        <w:rPr>
          <w:color w:val="auto"/>
        </w:rPr>
        <w:t>2. Deixar de recolher os tributos, contribuições previdenciárias e demais obrigações legais, incluindo o depósito de FGTS, causando prejuízo ao erário.</w:t>
      </w:r>
    </w:p>
    <w:p w:rsidR="003A1AF4" w:rsidRPr="00280327" w:rsidRDefault="003A1AF4" w:rsidP="003A1AF4">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C028D3" w:rsidRPr="00280327" w:rsidRDefault="00C028D3"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C028D3" w:rsidRPr="00C028D3" w:rsidRDefault="00871B04" w:rsidP="00C028D3">
      <w:pPr>
        <w:pStyle w:val="Contrato-Corpo"/>
        <w:rPr>
          <w:color w:val="auto"/>
        </w:rPr>
      </w:pPr>
      <w:r w:rsidRPr="00280327">
        <w:rPr>
          <w:b/>
          <w:color w:val="auto"/>
        </w:rPr>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280327" w:rsidRDefault="00871B04" w:rsidP="00EE60F6">
      <w:pPr>
        <w:pStyle w:val="Contrato-Corpo"/>
        <w:rPr>
          <w:color w:val="auto"/>
        </w:rPr>
      </w:pP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 xml:space="preserve">As multas, aplicadas cumulativamente ou não com as demais penalidades, deverão ser recolhidas aos Cofres do Município no prazo de 05 (cinco) dias, a </w:t>
      </w:r>
      <w:r w:rsidR="004E40CF" w:rsidRPr="004E40CF">
        <w:rPr>
          <w:color w:val="auto"/>
        </w:rPr>
        <w:lastRenderedPageBreak/>
        <w:t>contar da data da notificação, sendo facultado à Administração cobrá-las judicialmente conforme o disposto na Lei nº 6.830/80, acrescidos dos encargos correspondentes.</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Default="004E40CF" w:rsidP="00EE60F6">
      <w:pPr>
        <w:pStyle w:val="Contrato-Corpo"/>
        <w:rPr>
          <w:color w:val="auto"/>
        </w:rPr>
      </w:pP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Default="00DB7A0B" w:rsidP="00DB7A0B">
      <w:pPr>
        <w:pStyle w:val="Corpodetexto"/>
        <w:spacing w:line="200" w:lineRule="atLeast"/>
        <w:rPr>
          <w:b/>
          <w:bCs/>
          <w:color w:val="auto"/>
          <w:szCs w:val="22"/>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3A1AF4" w:rsidRDefault="003A1AF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w:t>
      </w:r>
      <w:r w:rsidRPr="00280327">
        <w:rPr>
          <w:color w:val="auto"/>
          <w:szCs w:val="22"/>
        </w:rPr>
        <w:lastRenderedPageBreak/>
        <w:t>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47789F" w:rsidRDefault="0047789F" w:rsidP="0047789F">
      <w:pPr>
        <w:pStyle w:val="Corpodetexto"/>
        <w:spacing w:line="200" w:lineRule="atLeast"/>
        <w:rPr>
          <w:color w:val="auto"/>
          <w:szCs w:val="22"/>
        </w:rPr>
      </w:pPr>
      <w:r w:rsidRPr="0047789F">
        <w:rPr>
          <w:color w:val="auto"/>
          <w:szCs w:val="22"/>
        </w:rPr>
        <w:t>O termo inicial da vigência do contrato é a data de assinatura deste.</w:t>
      </w:r>
    </w:p>
    <w:p w:rsidR="00C46701" w:rsidRPr="00280327" w:rsidRDefault="00C46701" w:rsidP="0047789F">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7789F" w:rsidRPr="0047789F">
        <w:rPr>
          <w:color w:val="auto"/>
          <w:szCs w:val="22"/>
        </w:rPr>
        <w:t>O termo final da vigência do contrato é a data de 30/06/2021 ou a data do cumprimento integral das obrigações das partes, o que ocorrer primeiro.</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47789F" w:rsidRPr="0047789F">
        <w:rPr>
          <w:color w:val="auto"/>
          <w:szCs w:val="22"/>
        </w:rPr>
        <w:t>As obrigações da CONTRATADA consideram-se integralmente cumpridas quando recebido definitivamente todos os objetos desta licitação e decorridos os prazos de garantia legal e contratual.</w:t>
      </w:r>
    </w:p>
    <w:p w:rsidR="00C46701" w:rsidRPr="00280327" w:rsidRDefault="00C46701" w:rsidP="00C46701">
      <w:pPr>
        <w:pStyle w:val="Corpodetexto"/>
        <w:spacing w:line="200" w:lineRule="atLeast"/>
        <w:rPr>
          <w:b/>
          <w:color w:val="auto"/>
          <w:szCs w:val="22"/>
        </w:rPr>
      </w:pPr>
      <w:r w:rsidRPr="00280327">
        <w:rPr>
          <w:b/>
          <w:color w:val="auto"/>
          <w:szCs w:val="22"/>
        </w:rPr>
        <w:t>Parágrafo Terceiro –</w:t>
      </w:r>
      <w:r w:rsidR="0047789F" w:rsidRPr="0047789F">
        <w:t xml:space="preserve"> </w:t>
      </w:r>
      <w:r w:rsidR="0047789F" w:rsidRPr="0047789F">
        <w:rPr>
          <w:color w:val="auto"/>
          <w:szCs w:val="22"/>
        </w:rPr>
        <w:t>As obrigações do CONTRATANTE consideram-se integralmente cumpridas quando concluído o pagamento pelos objetos.</w:t>
      </w:r>
    </w:p>
    <w:p w:rsidR="004E40CF" w:rsidRDefault="00C46701" w:rsidP="00193A73">
      <w:pPr>
        <w:pStyle w:val="Corpodetexto"/>
        <w:spacing w:line="200" w:lineRule="atLeast"/>
        <w:rPr>
          <w:sz w:val="24"/>
          <w:szCs w:val="24"/>
        </w:rPr>
      </w:pPr>
      <w:r w:rsidRPr="00280327">
        <w:rPr>
          <w:b/>
          <w:color w:val="auto"/>
          <w:szCs w:val="22"/>
        </w:rPr>
        <w:t>Parágrafo Quarto -</w:t>
      </w:r>
      <w:r w:rsidRPr="00280327">
        <w:rPr>
          <w:color w:val="auto"/>
          <w:szCs w:val="22"/>
        </w:rPr>
        <w:t xml:space="preserve"> </w:t>
      </w:r>
      <w:r w:rsidR="00193A73" w:rsidRPr="000F208D">
        <w:rPr>
          <w:sz w:val="24"/>
          <w:szCs w:val="24"/>
        </w:rPr>
        <w:t>O prazo de duração do contrato não poderá ser prorrogado.</w:t>
      </w:r>
    </w:p>
    <w:p w:rsidR="00193A73" w:rsidRPr="00280327" w:rsidRDefault="00193A73" w:rsidP="00193A73">
      <w:pPr>
        <w:pStyle w:val="Corpodetexto"/>
        <w:spacing w:line="200" w:lineRule="atLeast"/>
        <w:rPr>
          <w:color w:val="auto"/>
          <w:szCs w:val="22"/>
        </w:rPr>
      </w:pPr>
    </w:p>
    <w:p w:rsidR="00193A73" w:rsidRPr="00193A73" w:rsidRDefault="00DB7A0B" w:rsidP="00193A73">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193A73" w:rsidRPr="00193A73">
        <w:t xml:space="preserve"> </w:t>
      </w:r>
      <w:r w:rsidR="00193A73" w:rsidRPr="00193A73">
        <w:rPr>
          <w:b/>
          <w:bCs/>
          <w:color w:val="auto"/>
          <w:szCs w:val="22"/>
        </w:rPr>
        <w:t xml:space="preserve">DA ALTERAÇÃO DOS CONTRATOS </w:t>
      </w:r>
    </w:p>
    <w:p w:rsidR="00193A73" w:rsidRPr="00193A73" w:rsidRDefault="00193A73" w:rsidP="00193A73">
      <w:pPr>
        <w:pStyle w:val="Corpodetexto"/>
        <w:spacing w:line="200" w:lineRule="atLeast"/>
        <w:rPr>
          <w:bCs/>
          <w:color w:val="auto"/>
          <w:szCs w:val="22"/>
        </w:rPr>
      </w:pPr>
      <w:r w:rsidRPr="00193A73">
        <w:rPr>
          <w:bCs/>
          <w:color w:val="auto"/>
          <w:szCs w:val="22"/>
        </w:rPr>
        <w:t>A CONTRATADA fica obrigada a aceitar, nas mesmas condições contratuais, os acréscimos ou supressões que se fizerem na contratação, até 25% (vinte e cinco por cento) do valor inicialmente contratado, nos termos do art. 65, §1º, da Lei 8.666/93.</w:t>
      </w:r>
    </w:p>
    <w:p w:rsidR="00193A73" w:rsidRDefault="00193A73" w:rsidP="00DB7A0B">
      <w:pPr>
        <w:pStyle w:val="Corpodetexto"/>
        <w:spacing w:line="200" w:lineRule="atLeast"/>
        <w:rPr>
          <w:b/>
          <w:bCs/>
          <w:color w:val="auto"/>
          <w:szCs w:val="22"/>
        </w:rPr>
      </w:pPr>
    </w:p>
    <w:p w:rsidR="00193A73" w:rsidRDefault="00193A73"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 </w:t>
      </w:r>
      <w:r w:rsidR="00193A73" w:rsidRPr="00280327">
        <w:rPr>
          <w:b/>
          <w:bCs/>
          <w:color w:val="auto"/>
          <w:szCs w:val="22"/>
        </w:rPr>
        <w:t xml:space="preserve">CLÁUSULA DÉCIMA </w:t>
      </w:r>
      <w:r w:rsidR="00193A73">
        <w:rPr>
          <w:b/>
          <w:bCs/>
          <w:color w:val="auto"/>
          <w:szCs w:val="22"/>
        </w:rPr>
        <w:t>SEXTA</w:t>
      </w:r>
      <w:r w:rsidR="00193A73" w:rsidRPr="00280327">
        <w:rPr>
          <w:b/>
          <w:bCs/>
          <w:color w:val="auto"/>
          <w:szCs w:val="22"/>
        </w:rPr>
        <w:t xml:space="preserve"> </w:t>
      </w:r>
      <w:r w:rsidR="00193A73">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SÉTIMA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OITAVA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de                               </w:t>
      </w:r>
      <w:proofErr w:type="spellStart"/>
      <w:r w:rsidR="00DB7A0B" w:rsidRPr="00280327">
        <w:rPr>
          <w:color w:val="auto"/>
          <w:szCs w:val="22"/>
        </w:rPr>
        <w:t>de</w:t>
      </w:r>
      <w:proofErr w:type="spellEnd"/>
      <w:r w:rsidR="00F22AD6" w:rsidRPr="00280327">
        <w:rPr>
          <w:color w:val="auto"/>
          <w:szCs w:val="22"/>
        </w:rPr>
        <w:t xml:space="preserve"> </w:t>
      </w:r>
      <w:r w:rsidR="000F512D">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32313942"/>
          <w:placeholder>
            <w:docPart w:val="AB9EA64F95C84C01805BB273D67D5AAC"/>
          </w:placeholder>
        </w:sdtPr>
        <w:sdtEndPr/>
        <w:sdtContent>
          <w:r w:rsidR="003D6243">
            <w:rPr>
              <w:b/>
              <w:bCs/>
              <w:color w:val="auto"/>
              <w:szCs w:val="22"/>
            </w:rPr>
            <w:t xml:space="preserve">BMG DISTRIBUIDORA LTDA </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2A8" w:rsidRDefault="00D512A8" w:rsidP="00EE60F6">
      <w:r>
        <w:separator/>
      </w:r>
    </w:p>
  </w:endnote>
  <w:endnote w:type="continuationSeparator" w:id="0">
    <w:p w:rsidR="00D512A8" w:rsidRDefault="00D512A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828345"/>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4D1695">
          <w:rPr>
            <w:noProof/>
          </w:rPr>
          <w:t>3</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2A8" w:rsidRDefault="00D512A8" w:rsidP="00EE60F6">
      <w:r>
        <w:separator/>
      </w:r>
    </w:p>
  </w:footnote>
  <w:footnote w:type="continuationSeparator" w:id="0">
    <w:p w:rsidR="00D512A8" w:rsidRDefault="00D512A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4D169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12037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E5F29"/>
    <w:rsid w:val="000F512D"/>
    <w:rsid w:val="00142BD1"/>
    <w:rsid w:val="00175DA6"/>
    <w:rsid w:val="00193A73"/>
    <w:rsid w:val="001E44F4"/>
    <w:rsid w:val="002038C2"/>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47DCE"/>
    <w:rsid w:val="00370609"/>
    <w:rsid w:val="00384402"/>
    <w:rsid w:val="00385BEC"/>
    <w:rsid w:val="003A1AF4"/>
    <w:rsid w:val="003B2F4B"/>
    <w:rsid w:val="003D5112"/>
    <w:rsid w:val="003D6243"/>
    <w:rsid w:val="003E2EF5"/>
    <w:rsid w:val="003F2A91"/>
    <w:rsid w:val="0042368C"/>
    <w:rsid w:val="0043300C"/>
    <w:rsid w:val="00444290"/>
    <w:rsid w:val="004739A1"/>
    <w:rsid w:val="0047789F"/>
    <w:rsid w:val="00477F01"/>
    <w:rsid w:val="0048565D"/>
    <w:rsid w:val="004A6F27"/>
    <w:rsid w:val="004B1FD9"/>
    <w:rsid w:val="004D1695"/>
    <w:rsid w:val="004E40CF"/>
    <w:rsid w:val="004F362A"/>
    <w:rsid w:val="00517250"/>
    <w:rsid w:val="00530CEC"/>
    <w:rsid w:val="0058585E"/>
    <w:rsid w:val="005945E6"/>
    <w:rsid w:val="005A0BFA"/>
    <w:rsid w:val="005A3ADF"/>
    <w:rsid w:val="005D2775"/>
    <w:rsid w:val="005D3A7F"/>
    <w:rsid w:val="005E3187"/>
    <w:rsid w:val="005F2402"/>
    <w:rsid w:val="0060263F"/>
    <w:rsid w:val="00602963"/>
    <w:rsid w:val="0061035F"/>
    <w:rsid w:val="006239A3"/>
    <w:rsid w:val="00625CC1"/>
    <w:rsid w:val="006302D9"/>
    <w:rsid w:val="0067049B"/>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816FA0"/>
    <w:rsid w:val="00832BDA"/>
    <w:rsid w:val="00837C7B"/>
    <w:rsid w:val="008457F5"/>
    <w:rsid w:val="00871B04"/>
    <w:rsid w:val="008829E3"/>
    <w:rsid w:val="00897BA8"/>
    <w:rsid w:val="008A6858"/>
    <w:rsid w:val="008E27A7"/>
    <w:rsid w:val="008E5F33"/>
    <w:rsid w:val="00924627"/>
    <w:rsid w:val="009323C5"/>
    <w:rsid w:val="00992CC5"/>
    <w:rsid w:val="009963E0"/>
    <w:rsid w:val="009A5839"/>
    <w:rsid w:val="009A5ADC"/>
    <w:rsid w:val="009C367D"/>
    <w:rsid w:val="009C6B35"/>
    <w:rsid w:val="009F18F1"/>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C4D01"/>
    <w:rsid w:val="00CF3343"/>
    <w:rsid w:val="00D038BE"/>
    <w:rsid w:val="00D151F7"/>
    <w:rsid w:val="00D175BC"/>
    <w:rsid w:val="00D340D3"/>
    <w:rsid w:val="00D44AD2"/>
    <w:rsid w:val="00D512A8"/>
    <w:rsid w:val="00D52744"/>
    <w:rsid w:val="00D571B7"/>
    <w:rsid w:val="00D7128B"/>
    <w:rsid w:val="00D73C0B"/>
    <w:rsid w:val="00D8792F"/>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48E21BF8E8AA474AA062099EF3013906"/>
        <w:category>
          <w:name w:val="Geral"/>
          <w:gallery w:val="placeholder"/>
        </w:category>
        <w:types>
          <w:type w:val="bbPlcHdr"/>
        </w:types>
        <w:behaviors>
          <w:behavior w:val="content"/>
        </w:behaviors>
        <w:guid w:val="{F46E0AB2-034A-45C6-8FAF-6B70DFFFE654}"/>
      </w:docPartPr>
      <w:docPartBody>
        <w:p w:rsidR="00FC11D6" w:rsidRDefault="006F3D90" w:rsidP="006F3D90">
          <w:pPr>
            <w:pStyle w:val="48E21BF8E8AA474AA062099EF3013906"/>
          </w:pPr>
          <w:r>
            <w:rPr>
              <w:rStyle w:val="TextodoEspaoReservado"/>
              <w:color w:val="C00000"/>
            </w:rPr>
            <w:t>ADICIONAR NOME DA EMPRESA</w:t>
          </w:r>
        </w:p>
      </w:docPartBody>
    </w:docPart>
    <w:docPart>
      <w:docPartPr>
        <w:name w:val="5EC4A516148F45EAA2C4FC32B6E47F9D"/>
        <w:category>
          <w:name w:val="Geral"/>
          <w:gallery w:val="placeholder"/>
        </w:category>
        <w:types>
          <w:type w:val="bbPlcHdr"/>
        </w:types>
        <w:behaviors>
          <w:behavior w:val="content"/>
        </w:behaviors>
        <w:guid w:val="{3DB0A6D0-8A14-448C-AB6C-CCBB9996AD10}"/>
      </w:docPartPr>
      <w:docPartBody>
        <w:p w:rsidR="00FC11D6" w:rsidRDefault="006F3D90" w:rsidP="006F3D90">
          <w:pPr>
            <w:pStyle w:val="5EC4A516148F45EAA2C4FC32B6E47F9D"/>
          </w:pPr>
          <w:r w:rsidRPr="005E3187">
            <w:rPr>
              <w:rStyle w:val="TextodoEspaoReservado"/>
              <w:rFonts w:ascii="Arial Narrow" w:hAnsi="Arial Narrow"/>
              <w:color w:val="C00000"/>
            </w:rPr>
            <w:t>escolher modalidade</w:t>
          </w:r>
        </w:p>
      </w:docPartBody>
    </w:docPart>
    <w:docPart>
      <w:docPartPr>
        <w:name w:val="C310994C6B2E470298DF348773663A94"/>
        <w:category>
          <w:name w:val="Geral"/>
          <w:gallery w:val="placeholder"/>
        </w:category>
        <w:types>
          <w:type w:val="bbPlcHdr"/>
        </w:types>
        <w:behaviors>
          <w:behavior w:val="content"/>
        </w:behaviors>
        <w:guid w:val="{C70AD101-D57D-4854-9365-C52A0F3F250F}"/>
      </w:docPartPr>
      <w:docPartBody>
        <w:p w:rsidR="00FC11D6" w:rsidRDefault="006F3D90" w:rsidP="006F3D90">
          <w:pPr>
            <w:pStyle w:val="C310994C6B2E470298DF348773663A94"/>
          </w:pPr>
          <w:r w:rsidRPr="005E3187">
            <w:rPr>
              <w:rStyle w:val="TextodoEspaoReservado"/>
              <w:color w:val="C00000"/>
            </w:rPr>
            <w:t>..../ano</w:t>
          </w:r>
        </w:p>
      </w:docPartBody>
    </w:docPart>
    <w:docPart>
      <w:docPartPr>
        <w:name w:val="F98A5D1AAD3D46CE85D05F4423DBA1D1"/>
        <w:category>
          <w:name w:val="Geral"/>
          <w:gallery w:val="placeholder"/>
        </w:category>
        <w:types>
          <w:type w:val="bbPlcHdr"/>
        </w:types>
        <w:behaviors>
          <w:behavior w:val="content"/>
        </w:behaviors>
        <w:guid w:val="{CBC42503-B151-40CC-9D40-12CB3695DD5E}"/>
      </w:docPartPr>
      <w:docPartBody>
        <w:p w:rsidR="00FC11D6" w:rsidRDefault="006F3D90" w:rsidP="006F3D90">
          <w:pPr>
            <w:pStyle w:val="F98A5D1AAD3D46CE85D05F4423DBA1D1"/>
          </w:pPr>
          <w:r w:rsidRPr="005E3187">
            <w:rPr>
              <w:rStyle w:val="TextodoEspaoReservado"/>
              <w:rFonts w:ascii="Arial Narrow" w:hAnsi="Arial Narrow"/>
              <w:color w:val="C00000"/>
            </w:rPr>
            <w:t>escolher modalidade</w:t>
          </w:r>
        </w:p>
      </w:docPartBody>
    </w:docPart>
    <w:docPart>
      <w:docPartPr>
        <w:name w:val="7294BDDBC2C149A0806DD5F30972207C"/>
        <w:category>
          <w:name w:val="Geral"/>
          <w:gallery w:val="placeholder"/>
        </w:category>
        <w:types>
          <w:type w:val="bbPlcHdr"/>
        </w:types>
        <w:behaviors>
          <w:behavior w:val="content"/>
        </w:behaviors>
        <w:guid w:val="{00CF1E42-39F3-47A2-BA30-F7BF9510A290}"/>
      </w:docPartPr>
      <w:docPartBody>
        <w:p w:rsidR="00FC11D6" w:rsidRDefault="006F3D90" w:rsidP="006F3D90">
          <w:pPr>
            <w:pStyle w:val="7294BDDBC2C149A0806DD5F30972207C"/>
          </w:pPr>
          <w:r w:rsidRPr="005E3187">
            <w:rPr>
              <w:rStyle w:val="TextodoEspaoReservado"/>
              <w:color w:val="C00000"/>
            </w:rPr>
            <w:t>..../ano</w:t>
          </w:r>
        </w:p>
      </w:docPartBody>
    </w:docPart>
    <w:docPart>
      <w:docPartPr>
        <w:name w:val="AB9EA64F95C84C01805BB273D67D5AAC"/>
        <w:category>
          <w:name w:val="Geral"/>
          <w:gallery w:val="placeholder"/>
        </w:category>
        <w:types>
          <w:type w:val="bbPlcHdr"/>
        </w:types>
        <w:behaviors>
          <w:behavior w:val="content"/>
        </w:behaviors>
        <w:guid w:val="{3500A1AC-FD57-483C-B988-7163951AD0C5}"/>
      </w:docPartPr>
      <w:docPartBody>
        <w:p w:rsidR="00FC11D6" w:rsidRDefault="006F3D90" w:rsidP="006F3D90">
          <w:pPr>
            <w:pStyle w:val="AB9EA64F95C84C01805BB273D67D5AAC"/>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3F6ED3"/>
    <w:rsid w:val="00421123"/>
    <w:rsid w:val="004A0E28"/>
    <w:rsid w:val="004B44C5"/>
    <w:rsid w:val="004E4A3A"/>
    <w:rsid w:val="00516BBD"/>
    <w:rsid w:val="00547929"/>
    <w:rsid w:val="00570FB1"/>
    <w:rsid w:val="005D12D6"/>
    <w:rsid w:val="005F2C11"/>
    <w:rsid w:val="00631B33"/>
    <w:rsid w:val="006F3D90"/>
    <w:rsid w:val="00712AC7"/>
    <w:rsid w:val="00784A88"/>
    <w:rsid w:val="00857BAD"/>
    <w:rsid w:val="00892847"/>
    <w:rsid w:val="009A4347"/>
    <w:rsid w:val="00A95CA2"/>
    <w:rsid w:val="00AA3037"/>
    <w:rsid w:val="00AD15F7"/>
    <w:rsid w:val="00AF5F19"/>
    <w:rsid w:val="00B1574A"/>
    <w:rsid w:val="00C004CB"/>
    <w:rsid w:val="00C92FCC"/>
    <w:rsid w:val="00DA7DC5"/>
    <w:rsid w:val="00E9051D"/>
    <w:rsid w:val="00E976B3"/>
    <w:rsid w:val="00F2324B"/>
    <w:rsid w:val="00F24773"/>
    <w:rsid w:val="00FC1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F3D9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1E00EBC35F3746CBB7AADA6DD3C468B0">
    <w:name w:val="1E00EBC35F3746CBB7AADA6DD3C468B0"/>
    <w:rsid w:val="006F3D90"/>
  </w:style>
  <w:style w:type="paragraph" w:customStyle="1" w:styleId="C08722C6F73743468A45BA4EA86928C3">
    <w:name w:val="C08722C6F73743468A45BA4EA86928C3"/>
    <w:rsid w:val="006F3D90"/>
  </w:style>
  <w:style w:type="paragraph" w:customStyle="1" w:styleId="49D59BF8AFEA41DFB31BA8B734AC579A">
    <w:name w:val="49D59BF8AFEA41DFB31BA8B734AC579A"/>
    <w:rsid w:val="006F3D90"/>
  </w:style>
  <w:style w:type="paragraph" w:customStyle="1" w:styleId="4AAF203DF36A48CD9145D3E44E986327">
    <w:name w:val="4AAF203DF36A48CD9145D3E44E986327"/>
    <w:rsid w:val="006F3D90"/>
  </w:style>
  <w:style w:type="paragraph" w:customStyle="1" w:styleId="4EAF72C7D38D4A6F893223B40976EE97">
    <w:name w:val="4EAF72C7D38D4A6F893223B40976EE97"/>
    <w:rsid w:val="006F3D90"/>
  </w:style>
  <w:style w:type="paragraph" w:customStyle="1" w:styleId="0ED7A5AAF08C42F5B6BCF982F68D63E5">
    <w:name w:val="0ED7A5AAF08C42F5B6BCF982F68D63E5"/>
    <w:rsid w:val="006F3D90"/>
  </w:style>
  <w:style w:type="paragraph" w:customStyle="1" w:styleId="48E21BF8E8AA474AA062099EF3013906">
    <w:name w:val="48E21BF8E8AA474AA062099EF3013906"/>
    <w:rsid w:val="006F3D90"/>
  </w:style>
  <w:style w:type="paragraph" w:customStyle="1" w:styleId="5EC4A516148F45EAA2C4FC32B6E47F9D">
    <w:name w:val="5EC4A516148F45EAA2C4FC32B6E47F9D"/>
    <w:rsid w:val="006F3D90"/>
  </w:style>
  <w:style w:type="paragraph" w:customStyle="1" w:styleId="C310994C6B2E470298DF348773663A94">
    <w:name w:val="C310994C6B2E470298DF348773663A94"/>
    <w:rsid w:val="006F3D90"/>
  </w:style>
  <w:style w:type="paragraph" w:customStyle="1" w:styleId="F98A5D1AAD3D46CE85D05F4423DBA1D1">
    <w:name w:val="F98A5D1AAD3D46CE85D05F4423DBA1D1"/>
    <w:rsid w:val="006F3D90"/>
  </w:style>
  <w:style w:type="paragraph" w:customStyle="1" w:styleId="7294BDDBC2C149A0806DD5F30972207C">
    <w:name w:val="7294BDDBC2C149A0806DD5F30972207C"/>
    <w:rsid w:val="006F3D90"/>
  </w:style>
  <w:style w:type="paragraph" w:customStyle="1" w:styleId="AB9EA64F95C84C01805BB273D67D5AAC">
    <w:name w:val="AB9EA64F95C84C01805BB273D67D5AAC"/>
    <w:rsid w:val="006F3D9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F3D9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1E00EBC35F3746CBB7AADA6DD3C468B0">
    <w:name w:val="1E00EBC35F3746CBB7AADA6DD3C468B0"/>
    <w:rsid w:val="006F3D90"/>
  </w:style>
  <w:style w:type="paragraph" w:customStyle="1" w:styleId="C08722C6F73743468A45BA4EA86928C3">
    <w:name w:val="C08722C6F73743468A45BA4EA86928C3"/>
    <w:rsid w:val="006F3D90"/>
  </w:style>
  <w:style w:type="paragraph" w:customStyle="1" w:styleId="49D59BF8AFEA41DFB31BA8B734AC579A">
    <w:name w:val="49D59BF8AFEA41DFB31BA8B734AC579A"/>
    <w:rsid w:val="006F3D90"/>
  </w:style>
  <w:style w:type="paragraph" w:customStyle="1" w:styleId="4AAF203DF36A48CD9145D3E44E986327">
    <w:name w:val="4AAF203DF36A48CD9145D3E44E986327"/>
    <w:rsid w:val="006F3D90"/>
  </w:style>
  <w:style w:type="paragraph" w:customStyle="1" w:styleId="4EAF72C7D38D4A6F893223B40976EE97">
    <w:name w:val="4EAF72C7D38D4A6F893223B40976EE97"/>
    <w:rsid w:val="006F3D90"/>
  </w:style>
  <w:style w:type="paragraph" w:customStyle="1" w:styleId="0ED7A5AAF08C42F5B6BCF982F68D63E5">
    <w:name w:val="0ED7A5AAF08C42F5B6BCF982F68D63E5"/>
    <w:rsid w:val="006F3D90"/>
  </w:style>
  <w:style w:type="paragraph" w:customStyle="1" w:styleId="48E21BF8E8AA474AA062099EF3013906">
    <w:name w:val="48E21BF8E8AA474AA062099EF3013906"/>
    <w:rsid w:val="006F3D90"/>
  </w:style>
  <w:style w:type="paragraph" w:customStyle="1" w:styleId="5EC4A516148F45EAA2C4FC32B6E47F9D">
    <w:name w:val="5EC4A516148F45EAA2C4FC32B6E47F9D"/>
    <w:rsid w:val="006F3D90"/>
  </w:style>
  <w:style w:type="paragraph" w:customStyle="1" w:styleId="C310994C6B2E470298DF348773663A94">
    <w:name w:val="C310994C6B2E470298DF348773663A94"/>
    <w:rsid w:val="006F3D90"/>
  </w:style>
  <w:style w:type="paragraph" w:customStyle="1" w:styleId="F98A5D1AAD3D46CE85D05F4423DBA1D1">
    <w:name w:val="F98A5D1AAD3D46CE85D05F4423DBA1D1"/>
    <w:rsid w:val="006F3D90"/>
  </w:style>
  <w:style w:type="paragraph" w:customStyle="1" w:styleId="7294BDDBC2C149A0806DD5F30972207C">
    <w:name w:val="7294BDDBC2C149A0806DD5F30972207C"/>
    <w:rsid w:val="006F3D90"/>
  </w:style>
  <w:style w:type="paragraph" w:customStyle="1" w:styleId="AB9EA64F95C84C01805BB273D67D5AAC">
    <w:name w:val="AB9EA64F95C84C01805BB273D67D5AAC"/>
    <w:rsid w:val="006F3D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12D4A-B2B7-4257-BE00-AC8A85A8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4358</Words>
  <Characters>23536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2021-05-05T18:03:00Z</dcterms:created>
  <dcterms:modified xsi:type="dcterms:W3CDTF">2021-05-21T19:40:00Z</dcterms:modified>
</cp:coreProperties>
</file>